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5C5" w:rsidRDefault="000D15C5">
      <w:pP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w:drawing>
          <wp:inline distT="0" distB="0" distL="0" distR="0">
            <wp:extent cx="5934075" cy="8391525"/>
            <wp:effectExtent l="0" t="0" r="9525" b="9525"/>
            <wp:docPr id="2" name="Рисунок 2" descr="C:\Users\Валентина Николаевна\Documents\Scan20230913142439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лентина Николаевна\Documents\Scan20230913142439_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rsidR="00016A4A" w:rsidRDefault="00016A4A" w:rsidP="00016A4A">
      <w:pPr>
        <w:spacing w:after="0" w:line="276" w:lineRule="auto"/>
        <w:jc w:val="center"/>
        <w:rPr>
          <w:rFonts w:ascii="Times New Roman" w:eastAsia="Times New Roman" w:hAnsi="Times New Roman" w:cs="Times New Roman"/>
          <w:b/>
          <w:sz w:val="32"/>
          <w:szCs w:val="32"/>
          <w:lang w:eastAsia="ru-RU"/>
        </w:rPr>
      </w:pPr>
      <w:r w:rsidRPr="000A4086">
        <w:rPr>
          <w:rFonts w:ascii="Times New Roman" w:eastAsia="Times New Roman" w:hAnsi="Times New Roman" w:cs="Times New Roman"/>
          <w:b/>
          <w:sz w:val="32"/>
          <w:szCs w:val="32"/>
          <w:lang w:eastAsia="ru-RU"/>
        </w:rPr>
        <w:t>Пояснительная записка</w:t>
      </w:r>
    </w:p>
    <w:p w:rsidR="000A4086" w:rsidRPr="000A4086" w:rsidRDefault="000A4086" w:rsidP="00016A4A">
      <w:pPr>
        <w:spacing w:after="0" w:line="276" w:lineRule="auto"/>
        <w:jc w:val="center"/>
        <w:rPr>
          <w:rFonts w:ascii="Times New Roman" w:eastAsia="Times New Roman" w:hAnsi="Times New Roman" w:cs="Times New Roman"/>
          <w:b/>
          <w:sz w:val="32"/>
          <w:szCs w:val="32"/>
          <w:lang w:eastAsia="ru-RU"/>
        </w:rPr>
      </w:pPr>
    </w:p>
    <w:p w:rsidR="00016A4A" w:rsidRPr="00016A4A" w:rsidRDefault="00016A4A" w:rsidP="00016A4A">
      <w:pPr>
        <w:shd w:val="clear" w:color="auto" w:fill="FFFFFF"/>
        <w:spacing w:after="0" w:line="276" w:lineRule="auto"/>
        <w:jc w:val="both"/>
        <w:rPr>
          <w:rFonts w:ascii="Times New Roman" w:eastAsia="Times New Roman" w:hAnsi="Times New Roman" w:cs="Times New Roman"/>
          <w:color w:val="000000"/>
          <w:sz w:val="28"/>
          <w:szCs w:val="28"/>
          <w:shd w:val="clear" w:color="auto" w:fill="FFFFFF"/>
          <w:lang w:eastAsia="ru-RU"/>
        </w:rPr>
      </w:pPr>
      <w:r w:rsidRPr="00016A4A">
        <w:rPr>
          <w:rFonts w:ascii="Times New Roman" w:eastAsia="Times New Roman" w:hAnsi="Times New Roman" w:cs="Times New Roman"/>
          <w:color w:val="000000"/>
          <w:sz w:val="28"/>
          <w:szCs w:val="28"/>
          <w:shd w:val="clear" w:color="auto" w:fill="FFFFFF"/>
          <w:lang w:eastAsia="ru-RU"/>
        </w:rPr>
        <w:lastRenderedPageBreak/>
        <w:t>Хореография - это искусство синтетическое. Оно позволяет решать задачи физического, музыкально-ритмического, эстетического, и, в целом, психического развития детей. Между тем хореография, как никакое другое искусство, обладает огромными возможностями для полноценного эстетического совершенствования ребенка, для его гармоничного духовного и физического развития. Танец является богатейшим источником эстетических впечатлений ребенка. Он формирует его художественное «Я» как составную часть орудия «общества», посредством которого оно вовлекает в круг социальной жизни самые личные стороны нашего существа.</w:t>
      </w:r>
    </w:p>
    <w:p w:rsidR="00016A4A" w:rsidRPr="00016A4A" w:rsidRDefault="00016A4A" w:rsidP="00016A4A">
      <w:pPr>
        <w:shd w:val="clear" w:color="auto" w:fill="FFFFFF"/>
        <w:spacing w:after="0" w:line="276" w:lineRule="auto"/>
        <w:jc w:val="both"/>
        <w:rPr>
          <w:rFonts w:ascii="Times New Roman" w:eastAsia="Times New Roman" w:hAnsi="Times New Roman" w:cs="Times New Roman"/>
          <w:b/>
          <w:i/>
          <w:sz w:val="28"/>
          <w:szCs w:val="28"/>
          <w:lang w:eastAsia="ru-RU"/>
        </w:rPr>
      </w:pPr>
    </w:p>
    <w:p w:rsidR="00016A4A" w:rsidRPr="00016A4A" w:rsidRDefault="00016A4A" w:rsidP="00016A4A">
      <w:pPr>
        <w:shd w:val="clear" w:color="auto" w:fill="FFFFFF"/>
        <w:spacing w:after="0" w:line="276" w:lineRule="auto"/>
        <w:jc w:val="both"/>
        <w:rPr>
          <w:rFonts w:ascii="Times New Roman" w:eastAsia="Times New Roman" w:hAnsi="Times New Roman" w:cs="Times New Roman"/>
          <w:b/>
          <w:i/>
          <w:sz w:val="28"/>
          <w:szCs w:val="28"/>
          <w:lang w:eastAsia="ru-RU"/>
        </w:rPr>
      </w:pPr>
      <w:r w:rsidRPr="00016A4A">
        <w:rPr>
          <w:rFonts w:ascii="Times New Roman" w:eastAsia="Times New Roman" w:hAnsi="Times New Roman" w:cs="Times New Roman"/>
          <w:b/>
          <w:i/>
          <w:sz w:val="28"/>
          <w:szCs w:val="28"/>
          <w:lang w:eastAsia="ru-RU"/>
        </w:rPr>
        <w:t>Нормативно-правовое обеспечение</w:t>
      </w:r>
    </w:p>
    <w:p w:rsidR="003752AF" w:rsidRPr="003752AF" w:rsidRDefault="003752AF" w:rsidP="003752AF">
      <w:pPr>
        <w:spacing w:after="0" w:line="276" w:lineRule="auto"/>
        <w:jc w:val="both"/>
        <w:rPr>
          <w:rFonts w:ascii="Times New Roman" w:eastAsia="Times New Roman" w:hAnsi="Times New Roman" w:cs="Times New Roman"/>
          <w:sz w:val="28"/>
          <w:szCs w:val="28"/>
          <w:lang w:eastAsia="ru-RU"/>
        </w:rPr>
      </w:pPr>
      <w:r w:rsidRPr="003752AF">
        <w:rPr>
          <w:rFonts w:ascii="Times New Roman" w:eastAsia="Times New Roman" w:hAnsi="Times New Roman" w:cs="Times New Roman"/>
          <w:sz w:val="28"/>
          <w:szCs w:val="28"/>
          <w:lang w:eastAsia="ru-RU"/>
        </w:rPr>
        <w:t>Дополнительная общеобразовательная программа разработана в соответствии:</w:t>
      </w:r>
    </w:p>
    <w:p w:rsidR="003752AF" w:rsidRPr="003752AF" w:rsidRDefault="003752AF" w:rsidP="003752AF">
      <w:pPr>
        <w:spacing w:after="0" w:line="276" w:lineRule="auto"/>
        <w:jc w:val="both"/>
        <w:rPr>
          <w:rFonts w:ascii="Times New Roman" w:eastAsia="Times New Roman" w:hAnsi="Times New Roman" w:cs="Times New Roman"/>
          <w:sz w:val="28"/>
          <w:szCs w:val="28"/>
          <w:lang w:eastAsia="ru-RU"/>
        </w:rPr>
      </w:pPr>
      <w:r w:rsidRPr="003752AF">
        <w:rPr>
          <w:rFonts w:ascii="Times New Roman" w:eastAsia="Times New Roman" w:hAnsi="Times New Roman" w:cs="Times New Roman"/>
          <w:sz w:val="28"/>
          <w:szCs w:val="28"/>
          <w:lang w:eastAsia="ru-RU"/>
        </w:rPr>
        <w:t>-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(в ред. от 21.07.2020) Национальный проект «Образование», Федеральные проекты «Современная школа» и «Успех каждого ребенка»;</w:t>
      </w:r>
    </w:p>
    <w:p w:rsidR="003752AF" w:rsidRPr="003752AF" w:rsidRDefault="003752AF" w:rsidP="003752AF">
      <w:pPr>
        <w:spacing w:after="0" w:line="276" w:lineRule="auto"/>
        <w:jc w:val="both"/>
        <w:rPr>
          <w:rFonts w:ascii="Times New Roman" w:eastAsia="Times New Roman" w:hAnsi="Times New Roman" w:cs="Times New Roman"/>
          <w:sz w:val="28"/>
          <w:szCs w:val="28"/>
          <w:lang w:eastAsia="ru-RU"/>
        </w:rPr>
      </w:pPr>
      <w:r w:rsidRPr="003752AF">
        <w:rPr>
          <w:rFonts w:ascii="Times New Roman" w:eastAsia="Times New Roman" w:hAnsi="Times New Roman" w:cs="Times New Roman"/>
          <w:sz w:val="28"/>
          <w:szCs w:val="28"/>
          <w:lang w:eastAsia="ru-RU"/>
        </w:rPr>
        <w:t xml:space="preserve">- Статьей 12 Федерального Закона от 29.12.2012г. № 273-ФЗ «Об образовании в Российской Федерации»; </w:t>
      </w:r>
    </w:p>
    <w:p w:rsidR="003752AF" w:rsidRPr="003752AF" w:rsidRDefault="003752AF" w:rsidP="003752AF">
      <w:pPr>
        <w:spacing w:after="0" w:line="276" w:lineRule="auto"/>
        <w:jc w:val="both"/>
        <w:rPr>
          <w:rFonts w:ascii="Times New Roman" w:eastAsia="Times New Roman" w:hAnsi="Times New Roman" w:cs="Times New Roman"/>
          <w:sz w:val="28"/>
          <w:szCs w:val="28"/>
          <w:lang w:eastAsia="ru-RU"/>
        </w:rPr>
      </w:pPr>
      <w:r w:rsidRPr="003752AF">
        <w:rPr>
          <w:rFonts w:ascii="Times New Roman" w:eastAsia="Times New Roman" w:hAnsi="Times New Roman" w:cs="Times New Roman"/>
          <w:sz w:val="28"/>
          <w:szCs w:val="28"/>
          <w:lang w:eastAsia="ru-RU"/>
        </w:rPr>
        <w:t>- Концепцией развития дополнительного образования в РФ до 2030 года, утвержденной распоряжением Правительства РФ от 31.03.2022 г. № 678-р;</w:t>
      </w:r>
    </w:p>
    <w:p w:rsidR="003752AF" w:rsidRPr="003752AF" w:rsidRDefault="003752AF" w:rsidP="003752AF">
      <w:pPr>
        <w:spacing w:after="0" w:line="276" w:lineRule="auto"/>
        <w:jc w:val="both"/>
        <w:rPr>
          <w:rFonts w:ascii="Times New Roman" w:eastAsia="Times New Roman" w:hAnsi="Times New Roman" w:cs="Times New Roman"/>
          <w:sz w:val="28"/>
          <w:szCs w:val="28"/>
          <w:lang w:eastAsia="ru-RU"/>
        </w:rPr>
      </w:pPr>
      <w:r w:rsidRPr="003752AF">
        <w:rPr>
          <w:rFonts w:ascii="Times New Roman" w:eastAsia="Times New Roman" w:hAnsi="Times New Roman" w:cs="Times New Roman"/>
          <w:sz w:val="28"/>
          <w:szCs w:val="28"/>
          <w:lang w:eastAsia="ru-RU"/>
        </w:rPr>
        <w:t>- Стратегией развития воспитания в Российской Федерации на период до 2025 года, утвержденной Распоряжением Правительства Российской Федерации от 29 мая 2015 г. № 996-р.;</w:t>
      </w:r>
    </w:p>
    <w:p w:rsidR="003752AF" w:rsidRPr="003752AF" w:rsidRDefault="003752AF" w:rsidP="003752AF">
      <w:pPr>
        <w:spacing w:after="0" w:line="276" w:lineRule="auto"/>
        <w:jc w:val="both"/>
        <w:rPr>
          <w:rFonts w:ascii="Times New Roman" w:eastAsia="Times New Roman" w:hAnsi="Times New Roman" w:cs="Times New Roman"/>
          <w:sz w:val="28"/>
          <w:szCs w:val="28"/>
          <w:lang w:eastAsia="ru-RU"/>
        </w:rPr>
      </w:pPr>
      <w:r w:rsidRPr="003752AF">
        <w:rPr>
          <w:rFonts w:ascii="Times New Roman" w:eastAsia="Times New Roman" w:hAnsi="Times New Roman" w:cs="Times New Roman"/>
          <w:sz w:val="28"/>
          <w:szCs w:val="28"/>
          <w:lang w:eastAsia="ru-RU"/>
        </w:rPr>
        <w:t xml:space="preserve">- Приказом </w:t>
      </w:r>
      <w:proofErr w:type="spellStart"/>
      <w:r w:rsidRPr="003752AF">
        <w:rPr>
          <w:rFonts w:ascii="Times New Roman" w:eastAsia="Times New Roman" w:hAnsi="Times New Roman" w:cs="Times New Roman"/>
          <w:sz w:val="28"/>
          <w:szCs w:val="28"/>
          <w:lang w:eastAsia="ru-RU"/>
        </w:rPr>
        <w:t>Минпросвещения</w:t>
      </w:r>
      <w:proofErr w:type="spellEnd"/>
      <w:r w:rsidRPr="003752AF">
        <w:rPr>
          <w:rFonts w:ascii="Times New Roman" w:eastAsia="Times New Roman" w:hAnsi="Times New Roman" w:cs="Times New Roman"/>
          <w:sz w:val="28"/>
          <w:szCs w:val="28"/>
          <w:lang w:eastAsia="ru-RU"/>
        </w:rPr>
        <w:t xml:space="preserve"> России от 27.07.2022г. №629 «Об утверждении порядка организации и осуществления образовательной деятельности по дополнительным общеобразовательным программам»;</w:t>
      </w:r>
    </w:p>
    <w:p w:rsidR="003752AF" w:rsidRPr="003752AF" w:rsidRDefault="003752AF" w:rsidP="003752AF">
      <w:pPr>
        <w:spacing w:after="0" w:line="276" w:lineRule="auto"/>
        <w:jc w:val="both"/>
        <w:rPr>
          <w:rFonts w:ascii="Times New Roman" w:eastAsia="Times New Roman" w:hAnsi="Times New Roman" w:cs="Times New Roman"/>
          <w:sz w:val="28"/>
          <w:szCs w:val="28"/>
          <w:lang w:eastAsia="ru-RU"/>
        </w:rPr>
      </w:pPr>
      <w:r w:rsidRPr="003752AF">
        <w:rPr>
          <w:rFonts w:ascii="Times New Roman" w:eastAsia="Times New Roman" w:hAnsi="Times New Roman" w:cs="Times New Roman"/>
          <w:sz w:val="28"/>
          <w:szCs w:val="28"/>
          <w:lang w:eastAsia="ru-RU"/>
        </w:rPr>
        <w:t xml:space="preserve">- Письмом Министерства образования и науки РФ от 18.11.2015 г. №09-3242 «О направлении Методических рекомендаций по проектированию дополнительных общеразвивающих программ (включая </w:t>
      </w:r>
      <w:proofErr w:type="spellStart"/>
      <w:r w:rsidRPr="003752AF">
        <w:rPr>
          <w:rFonts w:ascii="Times New Roman" w:eastAsia="Times New Roman" w:hAnsi="Times New Roman" w:cs="Times New Roman"/>
          <w:sz w:val="28"/>
          <w:szCs w:val="28"/>
          <w:lang w:eastAsia="ru-RU"/>
        </w:rPr>
        <w:t>разноуровневые</w:t>
      </w:r>
      <w:proofErr w:type="spellEnd"/>
      <w:r w:rsidRPr="003752AF">
        <w:rPr>
          <w:rFonts w:ascii="Times New Roman" w:eastAsia="Times New Roman" w:hAnsi="Times New Roman" w:cs="Times New Roman"/>
          <w:sz w:val="28"/>
          <w:szCs w:val="28"/>
          <w:lang w:eastAsia="ru-RU"/>
        </w:rPr>
        <w:t>);</w:t>
      </w:r>
    </w:p>
    <w:p w:rsidR="003752AF" w:rsidRPr="003752AF" w:rsidRDefault="003752AF" w:rsidP="003752AF">
      <w:pPr>
        <w:spacing w:after="0" w:line="276" w:lineRule="auto"/>
        <w:jc w:val="both"/>
        <w:rPr>
          <w:rFonts w:ascii="Times New Roman" w:eastAsia="Times New Roman" w:hAnsi="Times New Roman" w:cs="Times New Roman"/>
          <w:sz w:val="28"/>
          <w:szCs w:val="28"/>
          <w:lang w:eastAsia="ru-RU"/>
        </w:rPr>
      </w:pPr>
      <w:r w:rsidRPr="003752AF">
        <w:rPr>
          <w:rFonts w:ascii="Times New Roman" w:eastAsia="Times New Roman" w:hAnsi="Times New Roman" w:cs="Times New Roman"/>
          <w:sz w:val="28"/>
          <w:szCs w:val="28"/>
          <w:lang w:eastAsia="ru-RU"/>
        </w:rPr>
        <w:t xml:space="preserve">- Письмом </w:t>
      </w:r>
      <w:proofErr w:type="spellStart"/>
      <w:r w:rsidRPr="003752AF">
        <w:rPr>
          <w:rFonts w:ascii="Times New Roman" w:eastAsia="Times New Roman" w:hAnsi="Times New Roman" w:cs="Times New Roman"/>
          <w:sz w:val="28"/>
          <w:szCs w:val="28"/>
          <w:lang w:eastAsia="ru-RU"/>
        </w:rPr>
        <w:t>Минобрнауки</w:t>
      </w:r>
      <w:proofErr w:type="spellEnd"/>
      <w:r w:rsidRPr="003752AF">
        <w:rPr>
          <w:rFonts w:ascii="Times New Roman" w:eastAsia="Times New Roman" w:hAnsi="Times New Roman" w:cs="Times New Roman"/>
          <w:sz w:val="28"/>
          <w:szCs w:val="28"/>
          <w:lang w:eastAsia="ru-RU"/>
        </w:rPr>
        <w:t xml:space="preserve"> РФ от 11.12.2006г. №06-1844 «О Примерных требованиях к программам дополнительного образования детей»;</w:t>
      </w:r>
    </w:p>
    <w:p w:rsidR="003752AF" w:rsidRPr="003752AF" w:rsidRDefault="003752AF" w:rsidP="003752AF">
      <w:pPr>
        <w:spacing w:after="0" w:line="276" w:lineRule="auto"/>
        <w:jc w:val="both"/>
        <w:rPr>
          <w:rFonts w:ascii="Times New Roman" w:eastAsia="Times New Roman" w:hAnsi="Times New Roman" w:cs="Times New Roman"/>
          <w:sz w:val="28"/>
          <w:szCs w:val="28"/>
          <w:lang w:eastAsia="ru-RU"/>
        </w:rPr>
      </w:pPr>
      <w:r w:rsidRPr="003752AF">
        <w:rPr>
          <w:rFonts w:ascii="Times New Roman" w:eastAsia="Times New Roman" w:hAnsi="Times New Roman" w:cs="Times New Roman"/>
          <w:sz w:val="28"/>
          <w:szCs w:val="28"/>
          <w:lang w:eastAsia="ru-RU"/>
        </w:rPr>
        <w:t>- Постановлением Главного государственного санитарного врача РФ от 28.09.2020 №28 «Об утверждении СанПиН 2.4.3628-20 «Санитарно-эпидемиологические требования к организациям воспитания и обучения, отдыха и оздоровления детей и молодежи»;</w:t>
      </w:r>
    </w:p>
    <w:p w:rsidR="003752AF" w:rsidRPr="003752AF" w:rsidRDefault="003752AF" w:rsidP="003752AF">
      <w:pPr>
        <w:spacing w:after="0" w:line="276" w:lineRule="auto"/>
        <w:jc w:val="both"/>
        <w:rPr>
          <w:rFonts w:ascii="Times New Roman" w:eastAsia="Times New Roman" w:hAnsi="Times New Roman" w:cs="Times New Roman"/>
          <w:sz w:val="28"/>
          <w:szCs w:val="28"/>
          <w:lang w:eastAsia="ru-RU"/>
        </w:rPr>
      </w:pPr>
      <w:r w:rsidRPr="003752AF">
        <w:rPr>
          <w:rFonts w:ascii="Times New Roman" w:eastAsia="Times New Roman" w:hAnsi="Times New Roman" w:cs="Times New Roman"/>
          <w:sz w:val="28"/>
          <w:szCs w:val="28"/>
          <w:lang w:eastAsia="ru-RU"/>
        </w:rPr>
        <w:t xml:space="preserve">- Государственной программой Ханты-Мансийского автономного округа – Югры «Развитие образования», утверждённой постановлением </w:t>
      </w:r>
      <w:r w:rsidRPr="003752AF">
        <w:rPr>
          <w:rFonts w:ascii="Times New Roman" w:eastAsia="Times New Roman" w:hAnsi="Times New Roman" w:cs="Times New Roman"/>
          <w:sz w:val="28"/>
          <w:szCs w:val="28"/>
          <w:lang w:eastAsia="ru-RU"/>
        </w:rPr>
        <w:lastRenderedPageBreak/>
        <w:t>Правительства Ханты-Мансийского автономного округ</w:t>
      </w:r>
      <w:proofErr w:type="gramStart"/>
      <w:r w:rsidRPr="003752AF">
        <w:rPr>
          <w:rFonts w:ascii="Times New Roman" w:eastAsia="Times New Roman" w:hAnsi="Times New Roman" w:cs="Times New Roman"/>
          <w:sz w:val="28"/>
          <w:szCs w:val="28"/>
          <w:lang w:eastAsia="ru-RU"/>
        </w:rPr>
        <w:t>а-</w:t>
      </w:r>
      <w:proofErr w:type="gramEnd"/>
      <w:r w:rsidRPr="003752AF">
        <w:rPr>
          <w:rFonts w:ascii="Times New Roman" w:eastAsia="Times New Roman" w:hAnsi="Times New Roman" w:cs="Times New Roman"/>
          <w:sz w:val="28"/>
          <w:szCs w:val="28"/>
          <w:lang w:eastAsia="ru-RU"/>
        </w:rPr>
        <w:t xml:space="preserve"> Югры от 31.10.2021 № 468-п;</w:t>
      </w:r>
    </w:p>
    <w:p w:rsidR="00016A4A" w:rsidRPr="00016A4A" w:rsidRDefault="003752AF" w:rsidP="003752AF">
      <w:pPr>
        <w:spacing w:after="0" w:line="276" w:lineRule="auto"/>
        <w:jc w:val="both"/>
        <w:rPr>
          <w:rFonts w:ascii="Times New Roman" w:eastAsia="Times New Roman" w:hAnsi="Times New Roman" w:cs="Times New Roman"/>
          <w:b/>
          <w:sz w:val="28"/>
          <w:szCs w:val="28"/>
          <w:lang w:eastAsia="ru-RU"/>
        </w:rPr>
      </w:pPr>
      <w:r w:rsidRPr="003752AF">
        <w:rPr>
          <w:rFonts w:ascii="Times New Roman" w:eastAsia="Times New Roman" w:hAnsi="Times New Roman" w:cs="Times New Roman"/>
          <w:sz w:val="28"/>
          <w:szCs w:val="28"/>
          <w:lang w:eastAsia="ru-RU"/>
        </w:rPr>
        <w:t xml:space="preserve">- Концепцией персонифицированного финансирования системы дополнительного образования детей </w:t>
      </w:r>
      <w:proofErr w:type="gramStart"/>
      <w:r w:rsidRPr="003752AF">
        <w:rPr>
          <w:rFonts w:ascii="Times New Roman" w:eastAsia="Times New Roman" w:hAnsi="Times New Roman" w:cs="Times New Roman"/>
          <w:sz w:val="28"/>
          <w:szCs w:val="28"/>
          <w:lang w:eastAsia="ru-RU"/>
        </w:rPr>
        <w:t>в</w:t>
      </w:r>
      <w:proofErr w:type="gramEnd"/>
      <w:r w:rsidRPr="003752AF">
        <w:rPr>
          <w:rFonts w:ascii="Times New Roman" w:eastAsia="Times New Roman" w:hAnsi="Times New Roman" w:cs="Times New Roman"/>
          <w:sz w:val="28"/>
          <w:szCs w:val="28"/>
          <w:lang w:eastAsia="ru-RU"/>
        </w:rPr>
        <w:t xml:space="preserve"> </w:t>
      </w:r>
      <w:proofErr w:type="gramStart"/>
      <w:r w:rsidRPr="003752AF">
        <w:rPr>
          <w:rFonts w:ascii="Times New Roman" w:eastAsia="Times New Roman" w:hAnsi="Times New Roman" w:cs="Times New Roman"/>
          <w:sz w:val="28"/>
          <w:szCs w:val="28"/>
          <w:lang w:eastAsia="ru-RU"/>
        </w:rPr>
        <w:t>Ханты-Мансийском</w:t>
      </w:r>
      <w:proofErr w:type="gramEnd"/>
      <w:r w:rsidRPr="003752AF">
        <w:rPr>
          <w:rFonts w:ascii="Times New Roman" w:eastAsia="Times New Roman" w:hAnsi="Times New Roman" w:cs="Times New Roman"/>
          <w:sz w:val="28"/>
          <w:szCs w:val="28"/>
          <w:lang w:eastAsia="ru-RU"/>
        </w:rPr>
        <w:t xml:space="preserve"> автономном округе-Югре, приказом Департамента образования и молодежной политики Ханты-Мансийского автономного округа-Югры от 04.06.2016 №1224 «Об утверждении Правил персонифицированного финансирования дополнительного образования детей в ХМАО-Югре» (с изменениями от 12.08.2022 № 10-П-1692, 23.08.2022 №10-П-1765).</w:t>
      </w:r>
    </w:p>
    <w:p w:rsidR="00016A4A" w:rsidRPr="00016A4A" w:rsidRDefault="00016A4A" w:rsidP="00016A4A">
      <w:pPr>
        <w:spacing w:after="0" w:line="276" w:lineRule="auto"/>
        <w:rPr>
          <w:rFonts w:ascii="Times New Roman" w:eastAsia="Times New Roman" w:hAnsi="Times New Roman" w:cs="Times New Roman"/>
          <w:b/>
          <w:i/>
          <w:sz w:val="28"/>
          <w:szCs w:val="28"/>
          <w:lang w:eastAsia="ru-RU"/>
        </w:rPr>
      </w:pPr>
      <w:r w:rsidRPr="00016A4A">
        <w:rPr>
          <w:rFonts w:ascii="Times New Roman" w:eastAsia="Times New Roman" w:hAnsi="Times New Roman" w:cs="Times New Roman"/>
          <w:b/>
          <w:i/>
          <w:sz w:val="28"/>
          <w:szCs w:val="28"/>
          <w:lang w:eastAsia="ru-RU"/>
        </w:rPr>
        <w:t>Требования к квалификации педагога дополнительного образования</w:t>
      </w:r>
    </w:p>
    <w:p w:rsidR="00016A4A" w:rsidRPr="00016A4A" w:rsidRDefault="00016A4A" w:rsidP="00016A4A">
      <w:pPr>
        <w:spacing w:after="0" w:line="276" w:lineRule="auto"/>
        <w:jc w:val="both"/>
        <w:rPr>
          <w:rFonts w:ascii="Times New Roman" w:eastAsia="Times New Roman" w:hAnsi="Times New Roman" w:cs="Times New Roman"/>
          <w:sz w:val="28"/>
          <w:szCs w:val="28"/>
          <w:lang w:eastAsia="ru-RU"/>
        </w:rPr>
      </w:pPr>
      <w:r w:rsidRPr="00016A4A">
        <w:rPr>
          <w:rFonts w:ascii="Times New Roman" w:eastAsia="Times New Roman" w:hAnsi="Times New Roman" w:cs="Times New Roman"/>
          <w:b/>
          <w:sz w:val="28"/>
          <w:szCs w:val="28"/>
          <w:lang w:eastAsia="ru-RU"/>
        </w:rPr>
        <w:tab/>
      </w:r>
      <w:r w:rsidRPr="00016A4A">
        <w:rPr>
          <w:rFonts w:ascii="Times New Roman" w:eastAsia="Times New Roman" w:hAnsi="Times New Roman" w:cs="Times New Roman"/>
          <w:sz w:val="28"/>
          <w:szCs w:val="28"/>
          <w:lang w:eastAsia="ru-RU"/>
        </w:rPr>
        <w:t xml:space="preserve">Высшее профессиональное образование или среднее профессиональное образование в области, </w:t>
      </w:r>
      <w:proofErr w:type="spellStart"/>
      <w:r w:rsidRPr="00016A4A">
        <w:rPr>
          <w:rFonts w:ascii="Times New Roman" w:eastAsia="Times New Roman" w:hAnsi="Times New Roman" w:cs="Times New Roman"/>
          <w:sz w:val="28"/>
          <w:szCs w:val="28"/>
          <w:lang w:eastAsia="ru-RU"/>
        </w:rPr>
        <w:t>сответствующей</w:t>
      </w:r>
      <w:proofErr w:type="spellEnd"/>
      <w:r w:rsidRPr="00016A4A">
        <w:rPr>
          <w:rFonts w:ascii="Times New Roman" w:eastAsia="Times New Roman" w:hAnsi="Times New Roman" w:cs="Times New Roman"/>
          <w:sz w:val="28"/>
          <w:szCs w:val="28"/>
          <w:lang w:eastAsia="ru-RU"/>
        </w:rPr>
        <w:t xml:space="preserve"> профилю объединения, секции, студии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w:t>
      </w:r>
    </w:p>
    <w:p w:rsidR="00016A4A" w:rsidRPr="00016A4A" w:rsidRDefault="00016A4A" w:rsidP="00016A4A">
      <w:pPr>
        <w:spacing w:after="0" w:line="276" w:lineRule="auto"/>
        <w:jc w:val="both"/>
        <w:rPr>
          <w:rFonts w:ascii="Times New Roman" w:eastAsia="Times New Roman" w:hAnsi="Times New Roman" w:cs="Times New Roman"/>
          <w:b/>
          <w:sz w:val="28"/>
          <w:szCs w:val="28"/>
          <w:lang w:eastAsia="ru-RU"/>
        </w:rPr>
      </w:pPr>
    </w:p>
    <w:p w:rsidR="00016A4A" w:rsidRPr="00016A4A" w:rsidRDefault="00016A4A" w:rsidP="00016A4A">
      <w:pPr>
        <w:spacing w:after="0" w:line="276" w:lineRule="auto"/>
        <w:jc w:val="both"/>
        <w:rPr>
          <w:rFonts w:ascii="Times New Roman" w:eastAsia="Times New Roman" w:hAnsi="Times New Roman" w:cs="Times New Roman"/>
          <w:b/>
          <w:sz w:val="28"/>
          <w:szCs w:val="28"/>
          <w:lang w:eastAsia="ru-RU"/>
        </w:rPr>
      </w:pPr>
      <w:r w:rsidRPr="00016A4A">
        <w:rPr>
          <w:rFonts w:ascii="Times New Roman" w:eastAsia="Times New Roman" w:hAnsi="Times New Roman" w:cs="Times New Roman"/>
          <w:b/>
          <w:i/>
          <w:sz w:val="28"/>
          <w:szCs w:val="28"/>
          <w:lang w:eastAsia="ru-RU"/>
        </w:rPr>
        <w:t xml:space="preserve">Уровень программы </w:t>
      </w:r>
      <w:r w:rsidR="00B049B8" w:rsidRPr="00B049B8">
        <w:rPr>
          <w:rFonts w:ascii="Times New Roman" w:eastAsia="Times New Roman" w:hAnsi="Times New Roman" w:cs="Times New Roman"/>
          <w:sz w:val="28"/>
          <w:szCs w:val="28"/>
          <w:lang w:eastAsia="ru-RU"/>
        </w:rPr>
        <w:t>базовый</w:t>
      </w:r>
      <w:r w:rsidRPr="00016A4A">
        <w:rPr>
          <w:rFonts w:ascii="Times New Roman" w:eastAsia="Times New Roman" w:hAnsi="Times New Roman" w:cs="Times New Roman"/>
          <w:sz w:val="28"/>
          <w:szCs w:val="28"/>
          <w:lang w:eastAsia="ru-RU"/>
        </w:rPr>
        <w:t>.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016A4A" w:rsidRPr="00016A4A" w:rsidRDefault="00016A4A" w:rsidP="00016A4A">
      <w:pPr>
        <w:spacing w:after="0" w:line="276" w:lineRule="auto"/>
        <w:ind w:firstLine="708"/>
        <w:jc w:val="both"/>
        <w:rPr>
          <w:rFonts w:ascii="Times New Roman" w:eastAsia="Times New Roman" w:hAnsi="Times New Roman" w:cs="Times New Roman"/>
          <w:b/>
          <w:sz w:val="28"/>
          <w:szCs w:val="28"/>
          <w:lang w:eastAsia="ru-RU"/>
        </w:rPr>
      </w:pPr>
    </w:p>
    <w:p w:rsidR="00016A4A" w:rsidRPr="00016A4A" w:rsidRDefault="00016A4A" w:rsidP="00016A4A">
      <w:pPr>
        <w:spacing w:after="0" w:line="276" w:lineRule="auto"/>
        <w:jc w:val="both"/>
        <w:rPr>
          <w:rFonts w:ascii="Times New Roman" w:eastAsia="Times New Roman" w:hAnsi="Times New Roman" w:cs="Times New Roman"/>
          <w:sz w:val="28"/>
          <w:szCs w:val="28"/>
          <w:lang w:eastAsia="ru-RU"/>
        </w:rPr>
      </w:pPr>
      <w:r w:rsidRPr="00016A4A">
        <w:rPr>
          <w:rFonts w:ascii="Times New Roman" w:eastAsia="Times New Roman" w:hAnsi="Times New Roman" w:cs="Times New Roman"/>
          <w:b/>
          <w:i/>
          <w:sz w:val="28"/>
          <w:szCs w:val="28"/>
          <w:lang w:eastAsia="ru-RU"/>
        </w:rPr>
        <w:t xml:space="preserve">Направленность программы </w:t>
      </w:r>
      <w:r w:rsidRPr="00016A4A">
        <w:rPr>
          <w:rFonts w:ascii="Times New Roman" w:eastAsia="Times New Roman" w:hAnsi="Times New Roman" w:cs="Times New Roman"/>
          <w:sz w:val="28"/>
          <w:szCs w:val="28"/>
          <w:lang w:eastAsia="ru-RU"/>
        </w:rPr>
        <w:t>– художественная</w:t>
      </w:r>
    </w:p>
    <w:p w:rsidR="00016A4A" w:rsidRPr="00016A4A" w:rsidRDefault="00016A4A" w:rsidP="00016A4A">
      <w:pPr>
        <w:spacing w:after="0" w:line="276" w:lineRule="auto"/>
        <w:jc w:val="both"/>
        <w:rPr>
          <w:rFonts w:ascii="Times New Roman" w:eastAsia="Times New Roman" w:hAnsi="Times New Roman" w:cs="Times New Roman"/>
          <w:b/>
          <w:sz w:val="28"/>
          <w:szCs w:val="28"/>
          <w:lang w:eastAsia="ru-RU"/>
        </w:rPr>
      </w:pPr>
    </w:p>
    <w:p w:rsidR="00016A4A" w:rsidRPr="00016A4A" w:rsidRDefault="00016A4A" w:rsidP="00016A4A">
      <w:pPr>
        <w:spacing w:after="0" w:line="276" w:lineRule="auto"/>
        <w:jc w:val="both"/>
        <w:rPr>
          <w:rFonts w:ascii="Times New Roman" w:eastAsia="Times New Roman" w:hAnsi="Times New Roman" w:cs="Times New Roman"/>
          <w:color w:val="000000"/>
          <w:sz w:val="28"/>
          <w:szCs w:val="28"/>
          <w:shd w:val="clear" w:color="auto" w:fill="FFFFFF"/>
          <w:lang w:eastAsia="ru-RU"/>
        </w:rPr>
      </w:pPr>
      <w:r w:rsidRPr="00016A4A">
        <w:rPr>
          <w:rFonts w:ascii="Times New Roman" w:eastAsia="Times New Roman" w:hAnsi="Times New Roman" w:cs="Times New Roman"/>
          <w:b/>
          <w:i/>
          <w:sz w:val="28"/>
          <w:szCs w:val="28"/>
          <w:lang w:eastAsia="ru-RU"/>
        </w:rPr>
        <w:t>Актуальность программы</w:t>
      </w:r>
      <w:r w:rsidRPr="00016A4A">
        <w:rPr>
          <w:rFonts w:ascii="Times New Roman" w:eastAsia="Times New Roman" w:hAnsi="Times New Roman" w:cs="Times New Roman"/>
          <w:sz w:val="28"/>
          <w:szCs w:val="28"/>
          <w:lang w:eastAsia="ru-RU"/>
        </w:rPr>
        <w:t xml:space="preserve"> заключается в том, что </w:t>
      </w:r>
      <w:r w:rsidRPr="00016A4A">
        <w:rPr>
          <w:rFonts w:ascii="Times New Roman" w:eastAsia="Times New Roman" w:hAnsi="Times New Roman" w:cs="Times New Roman"/>
          <w:color w:val="000000"/>
          <w:sz w:val="28"/>
          <w:szCs w:val="28"/>
          <w:shd w:val="clear" w:color="auto" w:fill="FFFFFF"/>
          <w:lang w:eastAsia="ru-RU"/>
        </w:rPr>
        <w:t>программа вводит детей в большой мир хореографии, знакомит с некоторыми жанрами, видами, стилями танцев. Помогает им влиться в огромный мир музыки - от классики до современных стилей, и попытаться проявить себя посредством пластики близкой детям. Путем танцевальной импровизации под понравившуюся музыку у детей развивается способности к самостоятельному творческому самовыражению. Формируется умение передать услышанный музыкальный образ в рисунке, пластики.</w:t>
      </w:r>
    </w:p>
    <w:p w:rsidR="00016A4A" w:rsidRPr="00016A4A" w:rsidRDefault="00016A4A" w:rsidP="00016A4A">
      <w:pPr>
        <w:spacing w:after="0" w:line="276" w:lineRule="auto"/>
        <w:jc w:val="both"/>
        <w:rPr>
          <w:rFonts w:ascii="Times New Roman" w:eastAsia="Times New Roman" w:hAnsi="Times New Roman" w:cs="Times New Roman"/>
          <w:sz w:val="28"/>
          <w:szCs w:val="28"/>
          <w:lang w:eastAsia="ru-RU"/>
        </w:rPr>
      </w:pPr>
    </w:p>
    <w:p w:rsidR="00016A4A" w:rsidRPr="00016A4A" w:rsidRDefault="00016A4A" w:rsidP="00016A4A">
      <w:pPr>
        <w:shd w:val="clear" w:color="auto" w:fill="FFFFFF"/>
        <w:spacing w:after="200" w:line="276" w:lineRule="auto"/>
        <w:rPr>
          <w:rFonts w:ascii="Times New Roman" w:eastAsia="Times New Roman" w:hAnsi="Times New Roman" w:cs="Times New Roman"/>
          <w:b/>
          <w:bCs/>
          <w:i/>
          <w:iCs/>
          <w:sz w:val="28"/>
          <w:szCs w:val="28"/>
          <w:lang w:eastAsia="ru-RU"/>
        </w:rPr>
      </w:pPr>
      <w:r w:rsidRPr="00016A4A">
        <w:rPr>
          <w:rFonts w:ascii="Times New Roman" w:eastAsia="Times New Roman" w:hAnsi="Times New Roman" w:cs="Times New Roman"/>
          <w:b/>
          <w:bCs/>
          <w:i/>
          <w:iCs/>
          <w:sz w:val="28"/>
          <w:szCs w:val="28"/>
          <w:lang w:eastAsia="ru-RU"/>
        </w:rPr>
        <w:t xml:space="preserve">Новизна программы </w:t>
      </w:r>
      <w:r w:rsidRPr="00016A4A">
        <w:rPr>
          <w:rFonts w:ascii="Times New Roman" w:eastAsia="Times New Roman" w:hAnsi="Times New Roman" w:cs="Times New Roman"/>
          <w:color w:val="000000"/>
          <w:sz w:val="28"/>
          <w:szCs w:val="28"/>
          <w:shd w:val="clear" w:color="auto" w:fill="FFFFFF"/>
          <w:lang w:eastAsia="ru-RU"/>
        </w:rPr>
        <w:t>обусловлена тем, что в настоящее время, особое внимание уделяется культуре, искусству и приобщению детей к здоровому образу жизни, к общечеловеческим ценностям. Укрепление психического и физического здоровья. Получение общего эстетического, морального и физического развития.</w:t>
      </w:r>
    </w:p>
    <w:p w:rsidR="00016A4A" w:rsidRPr="00016A4A" w:rsidRDefault="00016A4A" w:rsidP="00016A4A">
      <w:pPr>
        <w:spacing w:after="0" w:line="276" w:lineRule="auto"/>
        <w:contextualSpacing/>
        <w:jc w:val="both"/>
        <w:rPr>
          <w:rFonts w:ascii="Times New Roman" w:eastAsia="Calibri" w:hAnsi="Times New Roman" w:cs="Times New Roman"/>
          <w:i/>
          <w:sz w:val="28"/>
          <w:szCs w:val="28"/>
        </w:rPr>
      </w:pPr>
    </w:p>
    <w:p w:rsidR="00016A4A" w:rsidRPr="00016A4A" w:rsidRDefault="00016A4A" w:rsidP="00016A4A">
      <w:pPr>
        <w:spacing w:after="0" w:line="276" w:lineRule="auto"/>
        <w:contextualSpacing/>
        <w:jc w:val="both"/>
        <w:rPr>
          <w:rFonts w:ascii="Times New Roman" w:eastAsia="Calibri" w:hAnsi="Times New Roman" w:cs="Times New Roman"/>
          <w:sz w:val="28"/>
          <w:szCs w:val="28"/>
        </w:rPr>
      </w:pPr>
    </w:p>
    <w:p w:rsidR="00016A4A" w:rsidRPr="00016A4A" w:rsidRDefault="00016A4A" w:rsidP="00016A4A">
      <w:pPr>
        <w:spacing w:after="0" w:line="276" w:lineRule="auto"/>
        <w:contextualSpacing/>
        <w:jc w:val="both"/>
        <w:rPr>
          <w:rFonts w:ascii="Times New Roman" w:eastAsia="Calibri" w:hAnsi="Times New Roman" w:cs="Times New Roman"/>
          <w:i/>
          <w:color w:val="FF0000"/>
          <w:sz w:val="28"/>
          <w:szCs w:val="28"/>
        </w:rPr>
      </w:pPr>
      <w:r w:rsidRPr="00016A4A">
        <w:rPr>
          <w:rFonts w:ascii="Times New Roman" w:eastAsia="Calibri" w:hAnsi="Times New Roman" w:cs="Times New Roman"/>
          <w:b/>
          <w:bCs/>
          <w:i/>
          <w:iCs/>
          <w:sz w:val="28"/>
          <w:szCs w:val="28"/>
        </w:rPr>
        <w:t xml:space="preserve">Цель программы </w:t>
      </w:r>
      <w:r w:rsidRPr="00016A4A">
        <w:rPr>
          <w:rFonts w:ascii="Times New Roman" w:eastAsia="Calibri" w:hAnsi="Times New Roman" w:cs="Times New Roman"/>
          <w:sz w:val="28"/>
          <w:szCs w:val="28"/>
        </w:rPr>
        <w:t xml:space="preserve">- </w:t>
      </w:r>
      <w:r w:rsidRPr="00016A4A">
        <w:rPr>
          <w:rFonts w:ascii="Times New Roman" w:eastAsia="Calibri" w:hAnsi="Times New Roman" w:cs="Times New Roman"/>
          <w:color w:val="000000"/>
          <w:sz w:val="28"/>
          <w:szCs w:val="28"/>
          <w:shd w:val="clear" w:color="auto" w:fill="FFFFFF"/>
        </w:rPr>
        <w:t>формирование у детей творческих способностей через развитие музыкально- ритмических и танцевальных движений, развитие исполнительских способностей детей.</w:t>
      </w:r>
    </w:p>
    <w:p w:rsidR="00016A4A" w:rsidRPr="00016A4A" w:rsidRDefault="00016A4A" w:rsidP="00016A4A">
      <w:pPr>
        <w:spacing w:after="0" w:line="276" w:lineRule="auto"/>
        <w:contextualSpacing/>
        <w:rPr>
          <w:rFonts w:ascii="Times New Roman" w:eastAsia="Calibri" w:hAnsi="Times New Roman" w:cs="Times New Roman"/>
          <w:sz w:val="28"/>
          <w:szCs w:val="28"/>
        </w:rPr>
      </w:pPr>
    </w:p>
    <w:p w:rsidR="00B049B8" w:rsidRDefault="00B049B8" w:rsidP="00016A4A">
      <w:pPr>
        <w:spacing w:after="0" w:line="276" w:lineRule="auto"/>
        <w:contextualSpacing/>
        <w:jc w:val="both"/>
        <w:rPr>
          <w:rFonts w:ascii="Times New Roman" w:eastAsia="Calibri" w:hAnsi="Times New Roman" w:cs="Times New Roman"/>
          <w:b/>
          <w:i/>
          <w:sz w:val="28"/>
          <w:szCs w:val="28"/>
        </w:rPr>
      </w:pPr>
    </w:p>
    <w:p w:rsidR="00016A4A" w:rsidRPr="000A4086" w:rsidRDefault="00016A4A" w:rsidP="00016A4A">
      <w:pPr>
        <w:spacing w:after="0" w:line="276" w:lineRule="auto"/>
        <w:contextualSpacing/>
        <w:jc w:val="both"/>
        <w:rPr>
          <w:rFonts w:ascii="Times New Roman" w:eastAsia="Calibri" w:hAnsi="Times New Roman" w:cs="Times New Roman"/>
          <w:b/>
          <w:i/>
          <w:sz w:val="32"/>
          <w:szCs w:val="32"/>
        </w:rPr>
      </w:pPr>
      <w:r w:rsidRPr="000A4086">
        <w:rPr>
          <w:rFonts w:ascii="Times New Roman" w:eastAsia="Calibri" w:hAnsi="Times New Roman" w:cs="Times New Roman"/>
          <w:b/>
          <w:i/>
          <w:sz w:val="32"/>
          <w:szCs w:val="32"/>
        </w:rPr>
        <w:t xml:space="preserve">Задачи программы </w:t>
      </w:r>
    </w:p>
    <w:p w:rsidR="00B049B8" w:rsidRPr="00016A4A" w:rsidRDefault="00B049B8" w:rsidP="00016A4A">
      <w:pPr>
        <w:spacing w:after="0" w:line="276" w:lineRule="auto"/>
        <w:contextualSpacing/>
        <w:jc w:val="both"/>
        <w:rPr>
          <w:rFonts w:ascii="Times New Roman" w:eastAsia="Calibri" w:hAnsi="Times New Roman" w:cs="Times New Roman"/>
          <w:i/>
          <w:color w:val="FF0000"/>
          <w:sz w:val="28"/>
          <w:szCs w:val="28"/>
        </w:rPr>
      </w:pPr>
    </w:p>
    <w:p w:rsidR="00016A4A" w:rsidRPr="00016A4A" w:rsidRDefault="00016A4A" w:rsidP="00016A4A">
      <w:pPr>
        <w:spacing w:after="0" w:line="276" w:lineRule="auto"/>
        <w:contextualSpacing/>
        <w:rPr>
          <w:rFonts w:ascii="Times New Roman" w:eastAsia="Calibri" w:hAnsi="Times New Roman" w:cs="Times New Roman"/>
          <w:i/>
          <w:sz w:val="28"/>
          <w:szCs w:val="28"/>
        </w:rPr>
      </w:pPr>
      <w:r w:rsidRPr="00016A4A">
        <w:rPr>
          <w:rFonts w:ascii="Times New Roman" w:eastAsia="Calibri" w:hAnsi="Times New Roman" w:cs="Times New Roman"/>
          <w:i/>
          <w:sz w:val="28"/>
          <w:szCs w:val="28"/>
        </w:rPr>
        <w:t xml:space="preserve">Личностные результаты </w:t>
      </w:r>
    </w:p>
    <w:p w:rsidR="00016A4A" w:rsidRPr="00016A4A" w:rsidRDefault="00016A4A" w:rsidP="00016A4A">
      <w:pPr>
        <w:spacing w:after="0" w:line="276" w:lineRule="auto"/>
        <w:contextualSpacing/>
        <w:jc w:val="both"/>
        <w:rPr>
          <w:rFonts w:ascii="Times New Roman" w:eastAsia="Calibri" w:hAnsi="Times New Roman" w:cs="Times New Roman"/>
          <w:sz w:val="28"/>
          <w:szCs w:val="28"/>
        </w:rPr>
      </w:pPr>
      <w:r w:rsidRPr="00016A4A">
        <w:rPr>
          <w:rFonts w:ascii="Times New Roman" w:eastAsia="Calibri" w:hAnsi="Times New Roman" w:cs="Times New Roman"/>
          <w:sz w:val="28"/>
          <w:szCs w:val="28"/>
        </w:rPr>
        <w:t>- развивать такие качества как: дисциплинированность, внимательность, трудолюбие и упорство в достижении поставленных целей;</w:t>
      </w:r>
    </w:p>
    <w:p w:rsidR="00016A4A" w:rsidRPr="00B049B8" w:rsidRDefault="00016A4A" w:rsidP="00016A4A">
      <w:pPr>
        <w:spacing w:after="0" w:line="276" w:lineRule="auto"/>
        <w:contextualSpacing/>
        <w:jc w:val="both"/>
        <w:rPr>
          <w:rFonts w:ascii="Times New Roman" w:eastAsia="Calibri" w:hAnsi="Times New Roman" w:cs="Times New Roman"/>
          <w:sz w:val="28"/>
          <w:szCs w:val="28"/>
        </w:rPr>
      </w:pPr>
      <w:r w:rsidRPr="00016A4A">
        <w:rPr>
          <w:rFonts w:ascii="Times New Roman" w:eastAsia="Calibri" w:hAnsi="Times New Roman" w:cs="Times New Roman"/>
          <w:sz w:val="28"/>
          <w:szCs w:val="28"/>
        </w:rPr>
        <w:t>- формировать эстетические потребности, ценности и чувства.</w:t>
      </w:r>
    </w:p>
    <w:p w:rsidR="00B049B8" w:rsidRPr="00016A4A" w:rsidRDefault="00B049B8" w:rsidP="00016A4A">
      <w:pPr>
        <w:spacing w:after="0" w:line="276" w:lineRule="auto"/>
        <w:contextualSpacing/>
        <w:jc w:val="both"/>
        <w:rPr>
          <w:rFonts w:ascii="Times New Roman" w:eastAsia="Calibri" w:hAnsi="Times New Roman" w:cs="Times New Roman"/>
          <w:sz w:val="28"/>
          <w:szCs w:val="28"/>
        </w:rPr>
      </w:pPr>
    </w:p>
    <w:p w:rsidR="00016A4A" w:rsidRPr="00016A4A" w:rsidRDefault="00016A4A" w:rsidP="00016A4A">
      <w:pPr>
        <w:spacing w:after="0" w:line="276" w:lineRule="auto"/>
        <w:contextualSpacing/>
        <w:jc w:val="both"/>
        <w:rPr>
          <w:rFonts w:ascii="Times New Roman" w:eastAsia="Calibri" w:hAnsi="Times New Roman" w:cs="Times New Roman"/>
          <w:i/>
          <w:sz w:val="28"/>
          <w:szCs w:val="28"/>
        </w:rPr>
      </w:pPr>
      <w:proofErr w:type="spellStart"/>
      <w:r w:rsidRPr="00016A4A">
        <w:rPr>
          <w:rFonts w:ascii="Times New Roman" w:eastAsia="Calibri" w:hAnsi="Times New Roman" w:cs="Times New Roman"/>
          <w:i/>
          <w:sz w:val="28"/>
          <w:szCs w:val="28"/>
        </w:rPr>
        <w:t>Метапредметные</w:t>
      </w:r>
      <w:proofErr w:type="spellEnd"/>
      <w:r w:rsidRPr="00016A4A">
        <w:rPr>
          <w:rFonts w:ascii="Times New Roman" w:eastAsia="Calibri" w:hAnsi="Times New Roman" w:cs="Times New Roman"/>
          <w:i/>
          <w:sz w:val="28"/>
          <w:szCs w:val="28"/>
        </w:rPr>
        <w:t xml:space="preserve"> результаты</w:t>
      </w:r>
    </w:p>
    <w:p w:rsidR="00016A4A" w:rsidRPr="00016A4A" w:rsidRDefault="00016A4A" w:rsidP="00016A4A">
      <w:pPr>
        <w:spacing w:after="0" w:line="276" w:lineRule="auto"/>
        <w:contextualSpacing/>
        <w:jc w:val="both"/>
        <w:rPr>
          <w:rFonts w:ascii="Times New Roman" w:eastAsia="Calibri" w:hAnsi="Times New Roman" w:cs="Times New Roman"/>
          <w:sz w:val="28"/>
          <w:szCs w:val="28"/>
        </w:rPr>
      </w:pPr>
      <w:r w:rsidRPr="00016A4A">
        <w:rPr>
          <w:rFonts w:ascii="Times New Roman" w:eastAsia="Calibri" w:hAnsi="Times New Roman" w:cs="Times New Roman"/>
          <w:sz w:val="28"/>
          <w:szCs w:val="28"/>
        </w:rPr>
        <w:t>- уметь продуктивно сотрудничать (общение, взаимодействие) со сверстниками при решении различных творческих задач на уроках хореографии, во внеурочной и внешкольной музыкально-эстетической деятельности;</w:t>
      </w:r>
    </w:p>
    <w:p w:rsidR="00016A4A" w:rsidRPr="00016A4A" w:rsidRDefault="00016A4A" w:rsidP="00016A4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6A4A">
        <w:rPr>
          <w:rFonts w:ascii="Times New Roman" w:eastAsia="Times New Roman" w:hAnsi="Times New Roman" w:cs="Times New Roman"/>
          <w:sz w:val="28"/>
          <w:szCs w:val="28"/>
          <w:lang w:eastAsia="ru-RU"/>
        </w:rPr>
        <w:t xml:space="preserve">- </w:t>
      </w:r>
      <w:r w:rsidRPr="00016A4A">
        <w:rPr>
          <w:rFonts w:ascii="Times New Roman" w:eastAsia="Times New Roman" w:hAnsi="Times New Roman" w:cs="Times New Roman"/>
          <w:color w:val="000000"/>
          <w:sz w:val="28"/>
          <w:szCs w:val="28"/>
          <w:lang w:eastAsia="ru-RU"/>
        </w:rPr>
        <w:t>уметь слышать в движении метр (сильную долю такта), простейший ритмический рисунок, менять движения в соответствии с двух- и трехчастной формой, и музыкальными фразами.</w:t>
      </w:r>
    </w:p>
    <w:p w:rsidR="00016A4A" w:rsidRPr="00016A4A" w:rsidRDefault="00016A4A" w:rsidP="00016A4A">
      <w:pPr>
        <w:spacing w:after="0" w:line="276" w:lineRule="auto"/>
        <w:contextualSpacing/>
        <w:jc w:val="both"/>
        <w:rPr>
          <w:rFonts w:ascii="Times New Roman" w:eastAsia="Calibri" w:hAnsi="Times New Roman" w:cs="Times New Roman"/>
          <w:i/>
          <w:sz w:val="28"/>
          <w:szCs w:val="28"/>
        </w:rPr>
      </w:pPr>
      <w:r w:rsidRPr="00016A4A">
        <w:rPr>
          <w:rFonts w:ascii="Times New Roman" w:eastAsia="Calibri" w:hAnsi="Times New Roman" w:cs="Times New Roman"/>
          <w:i/>
          <w:sz w:val="28"/>
          <w:szCs w:val="28"/>
        </w:rPr>
        <w:t>Предметные результаты</w:t>
      </w:r>
    </w:p>
    <w:p w:rsidR="00016A4A" w:rsidRPr="00016A4A" w:rsidRDefault="00016A4A" w:rsidP="00016A4A">
      <w:pPr>
        <w:spacing w:after="0" w:line="276" w:lineRule="auto"/>
        <w:contextualSpacing/>
        <w:jc w:val="both"/>
        <w:rPr>
          <w:rFonts w:ascii="Times New Roman" w:eastAsia="Calibri" w:hAnsi="Times New Roman" w:cs="Times New Roman"/>
          <w:sz w:val="28"/>
          <w:szCs w:val="28"/>
        </w:rPr>
      </w:pPr>
      <w:r w:rsidRPr="00016A4A">
        <w:rPr>
          <w:rFonts w:ascii="Times New Roman" w:eastAsia="Calibri" w:hAnsi="Times New Roman" w:cs="Times New Roman"/>
          <w:sz w:val="28"/>
          <w:szCs w:val="28"/>
        </w:rPr>
        <w:t xml:space="preserve">- овладеть общечеловеческими нормами нравственности и развивать такие качества личности, как </w:t>
      </w:r>
      <w:r w:rsidR="00B049B8" w:rsidRPr="00B049B8">
        <w:rPr>
          <w:rFonts w:ascii="Times New Roman" w:eastAsia="Calibri" w:hAnsi="Times New Roman" w:cs="Times New Roman"/>
          <w:sz w:val="28"/>
          <w:szCs w:val="28"/>
        </w:rPr>
        <w:t xml:space="preserve">интеллигентность, адаптивность, </w:t>
      </w:r>
      <w:r w:rsidRPr="00016A4A">
        <w:rPr>
          <w:rFonts w:ascii="Times New Roman" w:eastAsia="Calibri" w:hAnsi="Times New Roman" w:cs="Times New Roman"/>
          <w:sz w:val="28"/>
          <w:szCs w:val="28"/>
        </w:rPr>
        <w:t xml:space="preserve">креативность, чувство собственного достоинства; </w:t>
      </w:r>
    </w:p>
    <w:p w:rsidR="00016A4A" w:rsidRPr="00016A4A" w:rsidRDefault="00016A4A" w:rsidP="00016A4A">
      <w:pPr>
        <w:spacing w:after="0" w:line="276" w:lineRule="auto"/>
        <w:contextualSpacing/>
        <w:jc w:val="both"/>
        <w:rPr>
          <w:rFonts w:ascii="Times New Roman" w:eastAsia="Calibri" w:hAnsi="Times New Roman" w:cs="Times New Roman"/>
          <w:sz w:val="28"/>
          <w:szCs w:val="28"/>
        </w:rPr>
      </w:pPr>
      <w:r w:rsidRPr="00016A4A">
        <w:rPr>
          <w:rFonts w:ascii="Times New Roman" w:eastAsia="Calibri" w:hAnsi="Times New Roman" w:cs="Times New Roman"/>
          <w:sz w:val="28"/>
          <w:szCs w:val="28"/>
        </w:rPr>
        <w:t>- развить основных физиологических качеств (</w:t>
      </w:r>
      <w:proofErr w:type="spellStart"/>
      <w:r w:rsidRPr="00016A4A">
        <w:rPr>
          <w:rFonts w:ascii="Times New Roman" w:eastAsia="Calibri" w:hAnsi="Times New Roman" w:cs="Times New Roman"/>
          <w:sz w:val="28"/>
          <w:szCs w:val="28"/>
        </w:rPr>
        <w:t>координированность</w:t>
      </w:r>
      <w:proofErr w:type="spellEnd"/>
      <w:r w:rsidRPr="00016A4A">
        <w:rPr>
          <w:rFonts w:ascii="Times New Roman" w:eastAsia="Calibri" w:hAnsi="Times New Roman" w:cs="Times New Roman"/>
          <w:sz w:val="28"/>
          <w:szCs w:val="28"/>
        </w:rPr>
        <w:t>, грациозность, гибкость), необходимых для выполнения танцевального материала на высоком уровне;</w:t>
      </w:r>
    </w:p>
    <w:p w:rsidR="00016A4A" w:rsidRPr="00016A4A" w:rsidRDefault="00016A4A" w:rsidP="00016A4A">
      <w:pPr>
        <w:spacing w:after="0" w:line="276" w:lineRule="auto"/>
        <w:contextualSpacing/>
        <w:rPr>
          <w:rFonts w:ascii="Times New Roman" w:eastAsia="Calibri" w:hAnsi="Times New Roman" w:cs="Times New Roman"/>
          <w:b/>
          <w:sz w:val="28"/>
          <w:szCs w:val="28"/>
        </w:rPr>
      </w:pPr>
    </w:p>
    <w:p w:rsidR="00016A4A" w:rsidRPr="00016A4A" w:rsidRDefault="00016A4A" w:rsidP="00016A4A">
      <w:pPr>
        <w:spacing w:after="0" w:line="276" w:lineRule="auto"/>
        <w:contextualSpacing/>
        <w:jc w:val="both"/>
        <w:rPr>
          <w:rFonts w:ascii="Times New Roman" w:eastAsia="Calibri" w:hAnsi="Times New Roman" w:cs="Times New Roman"/>
          <w:color w:val="FF0000"/>
          <w:sz w:val="28"/>
          <w:szCs w:val="28"/>
        </w:rPr>
      </w:pPr>
      <w:r w:rsidRPr="00016A4A">
        <w:rPr>
          <w:rFonts w:ascii="Times New Roman" w:eastAsia="Calibri" w:hAnsi="Times New Roman" w:cs="Times New Roman"/>
          <w:b/>
          <w:bCs/>
          <w:i/>
          <w:iCs/>
          <w:sz w:val="28"/>
          <w:szCs w:val="28"/>
        </w:rPr>
        <w:t>Адресат программы</w:t>
      </w:r>
    </w:p>
    <w:p w:rsidR="00B049B8" w:rsidRPr="00B049B8" w:rsidRDefault="00016A4A" w:rsidP="00B049B8">
      <w:pPr>
        <w:spacing w:after="0" w:line="276" w:lineRule="auto"/>
        <w:contextualSpacing/>
        <w:jc w:val="both"/>
        <w:rPr>
          <w:rFonts w:ascii="Times New Roman" w:eastAsia="Calibri" w:hAnsi="Times New Roman" w:cs="Times New Roman"/>
          <w:sz w:val="28"/>
          <w:szCs w:val="28"/>
        </w:rPr>
      </w:pPr>
      <w:r w:rsidRPr="00016A4A">
        <w:rPr>
          <w:rFonts w:ascii="Times New Roman" w:eastAsia="Calibri" w:hAnsi="Times New Roman" w:cs="Times New Roman"/>
          <w:sz w:val="28"/>
          <w:szCs w:val="28"/>
        </w:rPr>
        <w:t>Возраст обучающихся, участвующих в реализации данной образовательной программы от</w:t>
      </w:r>
      <w:r w:rsidR="00B049B8" w:rsidRPr="00B049B8">
        <w:rPr>
          <w:rFonts w:ascii="Times New Roman" w:eastAsia="Calibri" w:hAnsi="Times New Roman" w:cs="Times New Roman"/>
          <w:sz w:val="28"/>
          <w:szCs w:val="28"/>
        </w:rPr>
        <w:t xml:space="preserve"> 7 до 14 лет.</w:t>
      </w:r>
    </w:p>
    <w:p w:rsidR="00B049B8" w:rsidRPr="00B049B8" w:rsidRDefault="00B049B8" w:rsidP="00B049B8">
      <w:pPr>
        <w:shd w:val="clear" w:color="auto" w:fill="FFFFFF"/>
        <w:suppressAutoHyphens/>
        <w:spacing w:after="0" w:line="360" w:lineRule="auto"/>
        <w:jc w:val="both"/>
        <w:rPr>
          <w:rFonts w:ascii="Times New Roman" w:eastAsia="Calibri" w:hAnsi="Times New Roman" w:cs="Times New Roman"/>
          <w:sz w:val="28"/>
          <w:szCs w:val="28"/>
        </w:rPr>
      </w:pPr>
      <w:r w:rsidRPr="00B049B8">
        <w:rPr>
          <w:rFonts w:ascii="Times New Roman" w:eastAsia="Times New Roman" w:hAnsi="Times New Roman" w:cs="Times New Roman"/>
          <w:sz w:val="28"/>
          <w:szCs w:val="28"/>
          <w:lang w:eastAsia="ar-SA"/>
        </w:rPr>
        <w:t xml:space="preserve">Набор осуществляется в конце августа - начале сентября, зачисляются все желающие на основании заявления от родителей (законных представителей) о приеме ребенка в хореографический ансамбль и медицинской справки о состоянии здоровья. </w:t>
      </w:r>
    </w:p>
    <w:p w:rsidR="00B049B8" w:rsidRPr="00115F2C" w:rsidRDefault="00B049B8" w:rsidP="00B049B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15F2C">
        <w:rPr>
          <w:rFonts w:ascii="Times New Roman" w:eastAsia="Times New Roman" w:hAnsi="Times New Roman" w:cs="Times New Roman"/>
          <w:color w:val="000000"/>
          <w:sz w:val="28"/>
          <w:szCs w:val="28"/>
          <w:lang w:eastAsia="ru-RU"/>
        </w:rPr>
        <w:lastRenderedPageBreak/>
        <w:t>В младшем школьном возрасте (7-11 лет) учащиеся  отличаются постоянным стремлением к  активной  практической деятельности. Эмоции занимают важное место в психике этого возраста, им подчинено поведение. Младшие школьники легко вступают в общение. Для них большое значение приобретают оценки их поступков не только со стороны старших, но и сверстников. Их увлекает совместная коллективная деятельность. Неудача вызывает резкую потерю интереса к делу, а успех сообщает эмоциональный подъем. В этом возрасте ребята склонны постоянно меряться силами, готовы соревноваться во всем, у них ярко выражено стремление к самореализации. Активность одновременно является плюсом и минусом этого возраста. Именно в 7-11 лет детям свойственно не задумываться о последствиях своих действий.</w:t>
      </w:r>
    </w:p>
    <w:p w:rsidR="00B049B8" w:rsidRPr="00115F2C" w:rsidRDefault="00700D5A" w:rsidP="00B049B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8" w:tgtFrame="_blank" w:history="1">
        <w:r w:rsidR="00B049B8" w:rsidRPr="00115F2C">
          <w:rPr>
            <w:rFonts w:ascii="Times New Roman" w:eastAsia="Times New Roman" w:hAnsi="Times New Roman" w:cs="Times New Roman"/>
            <w:color w:val="2C7BDE"/>
            <w:sz w:val="28"/>
            <w:szCs w:val="28"/>
            <w:u w:val="single"/>
            <w:lang w:eastAsia="ru-RU"/>
          </w:rPr>
          <w:t>Подростковый возраст</w:t>
        </w:r>
      </w:hyperlink>
      <w:r w:rsidR="00B049B8" w:rsidRPr="00115F2C">
        <w:rPr>
          <w:rFonts w:ascii="Times New Roman" w:eastAsia="Times New Roman" w:hAnsi="Times New Roman" w:cs="Times New Roman"/>
          <w:color w:val="000000"/>
          <w:sz w:val="28"/>
          <w:szCs w:val="28"/>
          <w:lang w:eastAsia="ru-RU"/>
        </w:rPr>
        <w:t> (11-14 лет) время, когда формируется осознание себя в социуме, познание норм поведения и общения. В этом возрасте на первый план выходит общение со сверстником. Именно в общении формируются основные </w:t>
      </w:r>
      <w:hyperlink r:id="rId9" w:tgtFrame="_blank" w:history="1">
        <w:r w:rsidR="00B049B8" w:rsidRPr="00115F2C">
          <w:rPr>
            <w:rFonts w:ascii="Times New Roman" w:eastAsia="Times New Roman" w:hAnsi="Times New Roman" w:cs="Times New Roman"/>
            <w:color w:val="2C7BDE"/>
            <w:sz w:val="28"/>
            <w:szCs w:val="28"/>
            <w:u w:val="single"/>
            <w:lang w:eastAsia="ru-RU"/>
          </w:rPr>
          <w:t>новообразования</w:t>
        </w:r>
      </w:hyperlink>
      <w:r w:rsidR="00B049B8" w:rsidRPr="00115F2C">
        <w:rPr>
          <w:rFonts w:ascii="Times New Roman" w:eastAsia="Times New Roman" w:hAnsi="Times New Roman" w:cs="Times New Roman"/>
          <w:color w:val="000000"/>
          <w:sz w:val="28"/>
          <w:szCs w:val="28"/>
          <w:lang w:eastAsia="ru-RU"/>
        </w:rPr>
        <w:t>: возникновения </w:t>
      </w:r>
      <w:hyperlink r:id="rId10" w:tgtFrame="_blank" w:history="1">
        <w:r w:rsidR="00B049B8" w:rsidRPr="00115F2C">
          <w:rPr>
            <w:rFonts w:ascii="Times New Roman" w:eastAsia="Times New Roman" w:hAnsi="Times New Roman" w:cs="Times New Roman"/>
            <w:color w:val="2C7BDE"/>
            <w:sz w:val="28"/>
            <w:szCs w:val="28"/>
            <w:u w:val="single"/>
            <w:lang w:eastAsia="ru-RU"/>
          </w:rPr>
          <w:t>самосознания</w:t>
        </w:r>
      </w:hyperlink>
      <w:r w:rsidR="00B049B8" w:rsidRPr="00115F2C">
        <w:rPr>
          <w:rFonts w:ascii="Times New Roman" w:eastAsia="Times New Roman" w:hAnsi="Times New Roman" w:cs="Times New Roman"/>
          <w:color w:val="000000"/>
          <w:sz w:val="28"/>
          <w:szCs w:val="28"/>
          <w:lang w:eastAsia="ru-RU"/>
        </w:rPr>
        <w:t>, переосмысление </w:t>
      </w:r>
      <w:hyperlink r:id="rId11" w:tgtFrame="_blank" w:history="1">
        <w:r w:rsidR="00B049B8" w:rsidRPr="00115F2C">
          <w:rPr>
            <w:rFonts w:ascii="Times New Roman" w:eastAsia="Times New Roman" w:hAnsi="Times New Roman" w:cs="Times New Roman"/>
            <w:color w:val="2C7BDE"/>
            <w:sz w:val="28"/>
            <w:szCs w:val="28"/>
            <w:u w:val="single"/>
            <w:lang w:eastAsia="ru-RU"/>
          </w:rPr>
          <w:t>ценностей</w:t>
        </w:r>
      </w:hyperlink>
      <w:r w:rsidR="00B049B8" w:rsidRPr="00115F2C">
        <w:rPr>
          <w:rFonts w:ascii="Times New Roman" w:eastAsia="Times New Roman" w:hAnsi="Times New Roman" w:cs="Times New Roman"/>
          <w:color w:val="000000"/>
          <w:sz w:val="28"/>
          <w:szCs w:val="28"/>
          <w:lang w:eastAsia="ru-RU"/>
        </w:rPr>
        <w:t>, усвоение социальных норм. В этом возрастном периоде оценка сверстника становится важнее оценки учителей и родителей. Повышаются требования как в школе, так и в семье. У подростка возникает страстное желание если не быть, то хотя бы казаться и считаться взрослым.</w:t>
      </w:r>
    </w:p>
    <w:p w:rsidR="00016A4A" w:rsidRPr="00016A4A" w:rsidRDefault="00016A4A" w:rsidP="00016A4A">
      <w:pPr>
        <w:spacing w:after="0" w:line="276" w:lineRule="auto"/>
        <w:contextualSpacing/>
        <w:jc w:val="both"/>
        <w:rPr>
          <w:rFonts w:ascii="Times New Roman" w:eastAsia="Calibri" w:hAnsi="Times New Roman" w:cs="Times New Roman"/>
          <w:b/>
          <w:bCs/>
          <w:i/>
          <w:iCs/>
          <w:sz w:val="28"/>
          <w:szCs w:val="28"/>
        </w:rPr>
      </w:pPr>
      <w:bookmarkStart w:id="0" w:name="_GoBack"/>
      <w:bookmarkEnd w:id="0"/>
      <w:r w:rsidRPr="00016A4A">
        <w:rPr>
          <w:rFonts w:ascii="Times New Roman" w:eastAsia="Calibri" w:hAnsi="Times New Roman" w:cs="Times New Roman"/>
          <w:b/>
          <w:bCs/>
          <w:i/>
          <w:iCs/>
          <w:sz w:val="28"/>
          <w:szCs w:val="28"/>
        </w:rPr>
        <w:t>Условия реализации программы:</w:t>
      </w:r>
    </w:p>
    <w:p w:rsidR="00016A4A" w:rsidRPr="00016A4A" w:rsidRDefault="00016A4A" w:rsidP="00016A4A">
      <w:pPr>
        <w:spacing w:after="0" w:line="276" w:lineRule="auto"/>
        <w:contextualSpacing/>
        <w:jc w:val="both"/>
        <w:rPr>
          <w:rFonts w:ascii="Times New Roman" w:eastAsia="Calibri" w:hAnsi="Times New Roman" w:cs="Times New Roman"/>
          <w:bCs/>
          <w:iCs/>
          <w:sz w:val="28"/>
          <w:szCs w:val="28"/>
        </w:rPr>
      </w:pPr>
      <w:r w:rsidRPr="00016A4A">
        <w:rPr>
          <w:rFonts w:ascii="Times New Roman" w:eastAsia="Calibri" w:hAnsi="Times New Roman" w:cs="Times New Roman"/>
          <w:bCs/>
          <w:iCs/>
          <w:sz w:val="28"/>
          <w:szCs w:val="28"/>
        </w:rPr>
        <w:t xml:space="preserve">- </w:t>
      </w:r>
      <w:r w:rsidRPr="00016A4A">
        <w:rPr>
          <w:rFonts w:ascii="Times New Roman" w:eastAsia="Calibri" w:hAnsi="Times New Roman" w:cs="Times New Roman"/>
          <w:sz w:val="28"/>
          <w:szCs w:val="28"/>
        </w:rPr>
        <w:t>наличие специальной формы для занятий (купальники, балетное трико, мягкая балетная обувь, джазовая обувь);</w:t>
      </w:r>
    </w:p>
    <w:p w:rsidR="00016A4A" w:rsidRPr="00016A4A" w:rsidRDefault="00016A4A" w:rsidP="00016A4A">
      <w:pPr>
        <w:spacing w:after="0" w:line="276" w:lineRule="auto"/>
        <w:contextualSpacing/>
        <w:jc w:val="both"/>
        <w:rPr>
          <w:rFonts w:ascii="Times New Roman" w:eastAsia="Calibri" w:hAnsi="Times New Roman" w:cs="Times New Roman"/>
          <w:bCs/>
          <w:iCs/>
          <w:sz w:val="28"/>
          <w:szCs w:val="28"/>
        </w:rPr>
      </w:pPr>
      <w:r w:rsidRPr="00016A4A">
        <w:rPr>
          <w:rFonts w:ascii="Times New Roman" w:eastAsia="Calibri" w:hAnsi="Times New Roman" w:cs="Times New Roman"/>
          <w:bCs/>
          <w:iCs/>
          <w:sz w:val="28"/>
          <w:szCs w:val="28"/>
        </w:rPr>
        <w:t>- группы сформированы по индивидуальным способностям обучающихся;</w:t>
      </w:r>
    </w:p>
    <w:p w:rsidR="00016A4A" w:rsidRPr="00016A4A" w:rsidRDefault="00016A4A" w:rsidP="00016A4A">
      <w:pPr>
        <w:spacing w:after="0" w:line="276" w:lineRule="auto"/>
        <w:contextualSpacing/>
        <w:jc w:val="both"/>
        <w:rPr>
          <w:rFonts w:ascii="Times New Roman" w:eastAsia="Calibri" w:hAnsi="Times New Roman" w:cs="Times New Roman"/>
          <w:bCs/>
          <w:iCs/>
          <w:sz w:val="28"/>
          <w:szCs w:val="28"/>
        </w:rPr>
      </w:pPr>
      <w:r w:rsidRPr="00016A4A">
        <w:rPr>
          <w:rFonts w:ascii="Times New Roman" w:eastAsia="Calibri" w:hAnsi="Times New Roman" w:cs="Times New Roman"/>
          <w:bCs/>
          <w:iCs/>
          <w:sz w:val="28"/>
          <w:szCs w:val="28"/>
        </w:rPr>
        <w:t>- количест</w:t>
      </w:r>
      <w:r w:rsidR="00B049B8">
        <w:rPr>
          <w:rFonts w:ascii="Times New Roman" w:eastAsia="Calibri" w:hAnsi="Times New Roman" w:cs="Times New Roman"/>
          <w:bCs/>
          <w:iCs/>
          <w:sz w:val="28"/>
          <w:szCs w:val="28"/>
        </w:rPr>
        <w:t xml:space="preserve">во учащихся в группе </w:t>
      </w:r>
      <w:r w:rsidRPr="00016A4A">
        <w:rPr>
          <w:rFonts w:ascii="Times New Roman" w:eastAsia="Calibri" w:hAnsi="Times New Roman" w:cs="Times New Roman"/>
          <w:bCs/>
          <w:iCs/>
          <w:sz w:val="28"/>
          <w:szCs w:val="28"/>
        </w:rPr>
        <w:t>10</w:t>
      </w:r>
      <w:r w:rsidR="00CA3FC9">
        <w:rPr>
          <w:rFonts w:ascii="Times New Roman" w:eastAsia="Calibri" w:hAnsi="Times New Roman" w:cs="Times New Roman"/>
          <w:bCs/>
          <w:iCs/>
          <w:sz w:val="28"/>
          <w:szCs w:val="28"/>
        </w:rPr>
        <w:t xml:space="preserve">-13 </w:t>
      </w:r>
      <w:r w:rsidR="00B049B8">
        <w:rPr>
          <w:rFonts w:ascii="Times New Roman" w:eastAsia="Calibri" w:hAnsi="Times New Roman" w:cs="Times New Roman"/>
          <w:bCs/>
          <w:iCs/>
          <w:sz w:val="28"/>
          <w:szCs w:val="28"/>
        </w:rPr>
        <w:t xml:space="preserve"> человек</w:t>
      </w:r>
    </w:p>
    <w:p w:rsidR="00016A4A" w:rsidRPr="00016A4A" w:rsidRDefault="00016A4A" w:rsidP="00016A4A">
      <w:pPr>
        <w:spacing w:after="0" w:line="276" w:lineRule="auto"/>
        <w:contextualSpacing/>
        <w:jc w:val="both"/>
        <w:rPr>
          <w:rFonts w:ascii="Times New Roman" w:eastAsia="Calibri" w:hAnsi="Times New Roman" w:cs="Times New Roman"/>
          <w:b/>
          <w:bCs/>
          <w:i/>
          <w:iCs/>
          <w:sz w:val="28"/>
          <w:szCs w:val="28"/>
        </w:rPr>
      </w:pPr>
    </w:p>
    <w:p w:rsidR="00B049B8" w:rsidRPr="00016A4A" w:rsidRDefault="00016A4A" w:rsidP="00016A4A">
      <w:pPr>
        <w:spacing w:after="0" w:line="276" w:lineRule="auto"/>
        <w:contextualSpacing/>
        <w:jc w:val="both"/>
        <w:rPr>
          <w:rFonts w:ascii="Times New Roman" w:eastAsia="Calibri" w:hAnsi="Times New Roman" w:cs="Times New Roman"/>
          <w:b/>
          <w:bCs/>
          <w:i/>
          <w:iCs/>
          <w:sz w:val="28"/>
          <w:szCs w:val="28"/>
        </w:rPr>
      </w:pPr>
      <w:r w:rsidRPr="00016A4A">
        <w:rPr>
          <w:rFonts w:ascii="Times New Roman" w:eastAsia="Calibri" w:hAnsi="Times New Roman" w:cs="Times New Roman"/>
          <w:b/>
          <w:bCs/>
          <w:i/>
          <w:iCs/>
          <w:sz w:val="28"/>
          <w:szCs w:val="28"/>
        </w:rPr>
        <w:t>Сроки реализации программы</w:t>
      </w:r>
    </w:p>
    <w:p w:rsidR="00B049B8" w:rsidRPr="00D73F6F" w:rsidRDefault="00B049B8" w:rsidP="00B049B8">
      <w:pPr>
        <w:shd w:val="clear" w:color="auto" w:fill="FFFFFF"/>
        <w:suppressAutoHyphens/>
        <w:spacing w:after="0" w:line="360" w:lineRule="auto"/>
        <w:jc w:val="both"/>
        <w:rPr>
          <w:rFonts w:ascii="Times New Roman" w:eastAsia="Times New Roman" w:hAnsi="Times New Roman" w:cs="Times New Roman"/>
          <w:sz w:val="28"/>
          <w:szCs w:val="28"/>
          <w:lang w:eastAsia="ar-SA"/>
        </w:rPr>
      </w:pPr>
      <w:r w:rsidRPr="00D73F6F">
        <w:rPr>
          <w:rFonts w:ascii="Times New Roman" w:eastAsia="Times New Roman" w:hAnsi="Times New Roman" w:cs="Times New Roman"/>
          <w:sz w:val="28"/>
          <w:szCs w:val="28"/>
          <w:lang w:eastAsia="ar-SA"/>
        </w:rPr>
        <w:t>Программа рассчитана на 4 модуля, занятия проводятся:</w:t>
      </w:r>
    </w:p>
    <w:p w:rsidR="00B049B8" w:rsidRPr="00D73F6F" w:rsidRDefault="00B049B8" w:rsidP="00B049B8">
      <w:pPr>
        <w:shd w:val="clear" w:color="auto" w:fill="FFFFFF"/>
        <w:suppressAutoHyphens/>
        <w:spacing w:after="0" w:line="360" w:lineRule="auto"/>
        <w:jc w:val="both"/>
        <w:rPr>
          <w:rFonts w:ascii="Times New Roman" w:eastAsia="Times New Roman" w:hAnsi="Times New Roman" w:cs="Times New Roman"/>
          <w:sz w:val="28"/>
          <w:szCs w:val="28"/>
          <w:lang w:eastAsia="ar-SA"/>
        </w:rPr>
      </w:pPr>
      <w:r w:rsidRPr="00D73F6F">
        <w:rPr>
          <w:rFonts w:ascii="Times New Roman" w:eastAsia="Times New Roman" w:hAnsi="Times New Roman" w:cs="Times New Roman"/>
          <w:sz w:val="28"/>
          <w:szCs w:val="28"/>
          <w:lang w:eastAsia="ar-SA"/>
        </w:rPr>
        <w:t>1-й модуль - 144 часа в год;</w:t>
      </w:r>
    </w:p>
    <w:p w:rsidR="00B049B8" w:rsidRPr="00D73F6F" w:rsidRDefault="00B049B8" w:rsidP="00B049B8">
      <w:pPr>
        <w:shd w:val="clear" w:color="auto" w:fill="FFFFFF"/>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2-й модуль -  144</w:t>
      </w:r>
      <w:r w:rsidRPr="00D73F6F">
        <w:rPr>
          <w:rFonts w:ascii="Times New Roman" w:eastAsia="Times New Roman" w:hAnsi="Times New Roman" w:cs="Times New Roman"/>
          <w:sz w:val="28"/>
          <w:szCs w:val="28"/>
          <w:lang w:eastAsia="ar-SA"/>
        </w:rPr>
        <w:t xml:space="preserve"> часа в год;</w:t>
      </w:r>
    </w:p>
    <w:p w:rsidR="00B049B8" w:rsidRPr="00D73F6F" w:rsidRDefault="00B049B8" w:rsidP="00B049B8">
      <w:pPr>
        <w:shd w:val="clear" w:color="auto" w:fill="FFFFFF"/>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3-й модуль -  </w:t>
      </w:r>
      <w:r w:rsidRPr="00D73F6F">
        <w:rPr>
          <w:rFonts w:ascii="Times New Roman" w:eastAsia="Times New Roman" w:hAnsi="Times New Roman" w:cs="Times New Roman"/>
          <w:sz w:val="28"/>
          <w:szCs w:val="28"/>
          <w:lang w:eastAsia="ar-SA"/>
        </w:rPr>
        <w:t>216 часа в год;</w:t>
      </w:r>
    </w:p>
    <w:p w:rsidR="00B049B8" w:rsidRPr="00D73F6F" w:rsidRDefault="00B049B8" w:rsidP="00B049B8">
      <w:pPr>
        <w:shd w:val="clear" w:color="auto" w:fill="FFFFFF"/>
        <w:suppressAutoHyphens/>
        <w:spacing w:after="0" w:line="360" w:lineRule="auto"/>
        <w:jc w:val="both"/>
        <w:rPr>
          <w:rFonts w:ascii="Times New Roman" w:eastAsia="Times New Roman" w:hAnsi="Times New Roman" w:cs="Times New Roman"/>
          <w:sz w:val="28"/>
          <w:szCs w:val="28"/>
          <w:lang w:eastAsia="ar-SA"/>
        </w:rPr>
      </w:pPr>
      <w:r w:rsidRPr="00D73F6F">
        <w:rPr>
          <w:rFonts w:ascii="Times New Roman" w:eastAsia="Times New Roman" w:hAnsi="Times New Roman" w:cs="Times New Roman"/>
          <w:sz w:val="28"/>
          <w:szCs w:val="28"/>
          <w:lang w:eastAsia="ar-SA"/>
        </w:rPr>
        <w:t>4-й модуль -  216 часов в год.</w:t>
      </w:r>
    </w:p>
    <w:p w:rsidR="00016A4A" w:rsidRPr="00016A4A" w:rsidRDefault="00016A4A" w:rsidP="00016A4A">
      <w:pPr>
        <w:spacing w:after="0" w:line="276" w:lineRule="auto"/>
        <w:contextualSpacing/>
        <w:jc w:val="both"/>
        <w:rPr>
          <w:rFonts w:ascii="Times New Roman" w:eastAsia="Calibri" w:hAnsi="Times New Roman" w:cs="Times New Roman"/>
          <w:b/>
          <w:bCs/>
          <w:i/>
          <w:iCs/>
          <w:sz w:val="28"/>
          <w:szCs w:val="28"/>
        </w:rPr>
      </w:pPr>
    </w:p>
    <w:p w:rsidR="00016A4A" w:rsidRPr="00016A4A" w:rsidRDefault="00016A4A" w:rsidP="00016A4A">
      <w:pPr>
        <w:spacing w:after="0" w:line="276" w:lineRule="auto"/>
        <w:contextualSpacing/>
        <w:jc w:val="both"/>
        <w:rPr>
          <w:rFonts w:ascii="Times New Roman" w:eastAsia="Calibri" w:hAnsi="Times New Roman" w:cs="Times New Roman"/>
          <w:sz w:val="28"/>
          <w:szCs w:val="28"/>
        </w:rPr>
      </w:pPr>
      <w:r w:rsidRPr="00016A4A">
        <w:rPr>
          <w:rFonts w:ascii="Times New Roman" w:eastAsia="Calibri" w:hAnsi="Times New Roman" w:cs="Times New Roman"/>
          <w:b/>
          <w:bCs/>
          <w:i/>
          <w:iCs/>
          <w:sz w:val="28"/>
          <w:szCs w:val="28"/>
        </w:rPr>
        <w:t>Режим занятий</w:t>
      </w:r>
    </w:p>
    <w:p w:rsidR="00B049B8" w:rsidRPr="00D73F6F" w:rsidRDefault="00B049B8" w:rsidP="00B049B8">
      <w:pPr>
        <w:spacing w:after="0" w:line="360" w:lineRule="auto"/>
        <w:jc w:val="both"/>
        <w:rPr>
          <w:rFonts w:ascii="Times New Roman" w:eastAsia="Times New Roman" w:hAnsi="Times New Roman" w:cs="Times New Roman"/>
          <w:sz w:val="28"/>
          <w:lang w:eastAsia="ar-SA"/>
        </w:rPr>
      </w:pPr>
      <w:r w:rsidRPr="00D73F6F">
        <w:rPr>
          <w:rFonts w:ascii="Times New Roman" w:eastAsia="Times New Roman" w:hAnsi="Times New Roman" w:cs="Times New Roman"/>
          <w:sz w:val="28"/>
          <w:lang w:eastAsia="ar-SA"/>
        </w:rPr>
        <w:t>Занятия проходят: 1 модуль - 2 раза в неделю по 2 академических часа с 10-минутным перерывом;</w:t>
      </w:r>
    </w:p>
    <w:p w:rsidR="00B049B8" w:rsidRPr="00D73F6F" w:rsidRDefault="00B049B8" w:rsidP="00B049B8">
      <w:pPr>
        <w:spacing w:after="0" w:line="360" w:lineRule="auto"/>
        <w:jc w:val="both"/>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t>2 модуль - 2</w:t>
      </w:r>
      <w:r w:rsidRPr="00D73F6F">
        <w:rPr>
          <w:rFonts w:ascii="Times New Roman" w:eastAsia="Times New Roman" w:hAnsi="Times New Roman" w:cs="Times New Roman"/>
          <w:sz w:val="28"/>
          <w:lang w:eastAsia="ar-SA"/>
        </w:rPr>
        <w:t xml:space="preserve"> раза в неделю по 2 академических часа с 10-минутным перерывом;</w:t>
      </w:r>
    </w:p>
    <w:p w:rsidR="00B049B8" w:rsidRPr="00D73F6F" w:rsidRDefault="00B049B8" w:rsidP="001371BF">
      <w:pPr>
        <w:spacing w:after="0" w:line="360" w:lineRule="auto"/>
        <w:jc w:val="both"/>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lastRenderedPageBreak/>
        <w:t>3 модуль - 3</w:t>
      </w:r>
      <w:r w:rsidRPr="00D73F6F">
        <w:rPr>
          <w:rFonts w:ascii="Times New Roman" w:eastAsia="Times New Roman" w:hAnsi="Times New Roman" w:cs="Times New Roman"/>
          <w:sz w:val="28"/>
          <w:lang w:eastAsia="ar-SA"/>
        </w:rPr>
        <w:t xml:space="preserve"> раза в неделю по 2 академических часа с 10-минутным перерывом;</w:t>
      </w:r>
    </w:p>
    <w:p w:rsidR="00B049B8" w:rsidRPr="00D73F6F" w:rsidRDefault="00B049B8" w:rsidP="00B049B8">
      <w:pPr>
        <w:spacing w:after="0" w:line="360" w:lineRule="auto"/>
        <w:jc w:val="both"/>
        <w:rPr>
          <w:rFonts w:ascii="Times New Roman" w:eastAsia="Times New Roman" w:hAnsi="Times New Roman" w:cs="Times New Roman"/>
          <w:sz w:val="28"/>
          <w:lang w:eastAsia="ar-SA"/>
        </w:rPr>
      </w:pPr>
      <w:r w:rsidRPr="00D73F6F">
        <w:rPr>
          <w:rFonts w:ascii="Times New Roman" w:eastAsia="Times New Roman" w:hAnsi="Times New Roman" w:cs="Times New Roman"/>
          <w:sz w:val="28"/>
          <w:lang w:eastAsia="ar-SA"/>
        </w:rPr>
        <w:t>4 модуль - 3 раза в неделю по 2 академических часа с 10-минутным перерывом.</w:t>
      </w:r>
    </w:p>
    <w:p w:rsidR="00016A4A" w:rsidRPr="00016A4A" w:rsidRDefault="00016A4A" w:rsidP="00016A4A">
      <w:pPr>
        <w:spacing w:after="0" w:line="276" w:lineRule="auto"/>
        <w:contextualSpacing/>
        <w:jc w:val="both"/>
        <w:rPr>
          <w:rFonts w:ascii="Times New Roman" w:eastAsia="Calibri" w:hAnsi="Times New Roman" w:cs="Times New Roman"/>
          <w:sz w:val="28"/>
          <w:szCs w:val="28"/>
        </w:rPr>
      </w:pPr>
      <w:r w:rsidRPr="00016A4A">
        <w:rPr>
          <w:rFonts w:ascii="Times New Roman" w:eastAsia="Calibri" w:hAnsi="Times New Roman" w:cs="Times New Roman"/>
          <w:b/>
          <w:bCs/>
          <w:i/>
          <w:iCs/>
          <w:sz w:val="28"/>
          <w:szCs w:val="28"/>
        </w:rPr>
        <w:t xml:space="preserve">Форма занятий: </w:t>
      </w:r>
      <w:r w:rsidRPr="00016A4A">
        <w:rPr>
          <w:rFonts w:ascii="Times New Roman" w:eastAsia="Calibri" w:hAnsi="Times New Roman" w:cs="Times New Roman"/>
          <w:bCs/>
          <w:iCs/>
          <w:sz w:val="28"/>
          <w:szCs w:val="28"/>
        </w:rPr>
        <w:t>групповая.</w:t>
      </w:r>
    </w:p>
    <w:p w:rsidR="00016A4A" w:rsidRPr="00016A4A" w:rsidRDefault="00016A4A" w:rsidP="00016A4A">
      <w:pPr>
        <w:spacing w:after="0" w:line="276" w:lineRule="auto"/>
        <w:contextualSpacing/>
        <w:jc w:val="both"/>
        <w:rPr>
          <w:rFonts w:ascii="Times New Roman" w:eastAsia="Calibri" w:hAnsi="Times New Roman" w:cs="Times New Roman"/>
          <w:b/>
          <w:bCs/>
          <w:i/>
          <w:iCs/>
          <w:sz w:val="28"/>
          <w:szCs w:val="28"/>
        </w:rPr>
      </w:pPr>
    </w:p>
    <w:p w:rsidR="00016A4A" w:rsidRDefault="00016A4A" w:rsidP="00016A4A">
      <w:pPr>
        <w:spacing w:after="0" w:line="276" w:lineRule="auto"/>
        <w:contextualSpacing/>
        <w:jc w:val="both"/>
        <w:rPr>
          <w:rFonts w:ascii="Times New Roman" w:eastAsia="Calibri" w:hAnsi="Times New Roman" w:cs="Times New Roman"/>
          <w:b/>
          <w:bCs/>
          <w:i/>
          <w:iCs/>
          <w:sz w:val="28"/>
          <w:szCs w:val="28"/>
        </w:rPr>
      </w:pPr>
      <w:r w:rsidRPr="00016A4A">
        <w:rPr>
          <w:rFonts w:ascii="Times New Roman" w:eastAsia="Calibri" w:hAnsi="Times New Roman" w:cs="Times New Roman"/>
          <w:b/>
          <w:bCs/>
          <w:i/>
          <w:iCs/>
          <w:sz w:val="28"/>
          <w:szCs w:val="28"/>
        </w:rPr>
        <w:t>Планируемые результаты</w:t>
      </w:r>
    </w:p>
    <w:p w:rsidR="001371BF" w:rsidRPr="00016A4A" w:rsidRDefault="001371BF" w:rsidP="00016A4A">
      <w:pPr>
        <w:spacing w:after="0" w:line="276" w:lineRule="auto"/>
        <w:contextualSpacing/>
        <w:jc w:val="both"/>
        <w:rPr>
          <w:rFonts w:ascii="Times New Roman" w:eastAsia="Calibri" w:hAnsi="Times New Roman" w:cs="Times New Roman"/>
          <w:b/>
          <w:bCs/>
          <w:i/>
          <w:iCs/>
          <w:sz w:val="28"/>
          <w:szCs w:val="28"/>
        </w:rPr>
      </w:pPr>
    </w:p>
    <w:p w:rsidR="00016A4A" w:rsidRPr="00016A4A" w:rsidRDefault="00016A4A" w:rsidP="00016A4A">
      <w:pPr>
        <w:spacing w:after="0" w:line="276" w:lineRule="auto"/>
        <w:contextualSpacing/>
        <w:rPr>
          <w:rFonts w:ascii="Times New Roman" w:eastAsia="Calibri" w:hAnsi="Times New Roman" w:cs="Times New Roman"/>
          <w:i/>
          <w:sz w:val="28"/>
          <w:szCs w:val="28"/>
        </w:rPr>
      </w:pPr>
      <w:r w:rsidRPr="00016A4A">
        <w:rPr>
          <w:rFonts w:ascii="Times New Roman" w:eastAsia="Calibri" w:hAnsi="Times New Roman" w:cs="Times New Roman"/>
          <w:i/>
          <w:sz w:val="28"/>
          <w:szCs w:val="28"/>
        </w:rPr>
        <w:t xml:space="preserve">Личностные результаты </w:t>
      </w:r>
    </w:p>
    <w:p w:rsidR="00016A4A" w:rsidRPr="00016A4A" w:rsidRDefault="00016A4A" w:rsidP="00016A4A">
      <w:pPr>
        <w:spacing w:after="0" w:line="276" w:lineRule="auto"/>
        <w:contextualSpacing/>
        <w:jc w:val="both"/>
        <w:rPr>
          <w:rFonts w:ascii="Times New Roman" w:eastAsia="Calibri" w:hAnsi="Times New Roman" w:cs="Times New Roman"/>
          <w:sz w:val="28"/>
          <w:szCs w:val="28"/>
        </w:rPr>
      </w:pPr>
      <w:r w:rsidRPr="00016A4A">
        <w:rPr>
          <w:rFonts w:ascii="Times New Roman" w:eastAsia="Calibri" w:hAnsi="Times New Roman" w:cs="Times New Roman"/>
          <w:sz w:val="28"/>
          <w:szCs w:val="28"/>
        </w:rPr>
        <w:t>- развивать такие качества как: дисциплинированность, внимательность, трудолюбие и упорство в достижении поставленных целей;</w:t>
      </w:r>
    </w:p>
    <w:p w:rsidR="00016A4A" w:rsidRDefault="00016A4A" w:rsidP="00016A4A">
      <w:pPr>
        <w:spacing w:after="0" w:line="276" w:lineRule="auto"/>
        <w:contextualSpacing/>
        <w:jc w:val="both"/>
        <w:rPr>
          <w:rFonts w:ascii="Times New Roman" w:eastAsia="Calibri" w:hAnsi="Times New Roman" w:cs="Times New Roman"/>
          <w:sz w:val="28"/>
          <w:szCs w:val="28"/>
        </w:rPr>
      </w:pPr>
      <w:r w:rsidRPr="00016A4A">
        <w:rPr>
          <w:rFonts w:ascii="Times New Roman" w:eastAsia="Calibri" w:hAnsi="Times New Roman" w:cs="Times New Roman"/>
          <w:sz w:val="28"/>
          <w:szCs w:val="28"/>
        </w:rPr>
        <w:t>- формировать эстетические потребности, ценности и чувства.</w:t>
      </w:r>
    </w:p>
    <w:p w:rsidR="001371BF" w:rsidRPr="00016A4A" w:rsidRDefault="001371BF" w:rsidP="00016A4A">
      <w:pPr>
        <w:spacing w:after="0" w:line="276" w:lineRule="auto"/>
        <w:contextualSpacing/>
        <w:jc w:val="both"/>
        <w:rPr>
          <w:rFonts w:ascii="Times New Roman" w:eastAsia="Calibri" w:hAnsi="Times New Roman" w:cs="Times New Roman"/>
          <w:sz w:val="28"/>
          <w:szCs w:val="28"/>
        </w:rPr>
      </w:pPr>
    </w:p>
    <w:p w:rsidR="00016A4A" w:rsidRPr="00016A4A" w:rsidRDefault="00016A4A" w:rsidP="00016A4A">
      <w:pPr>
        <w:spacing w:after="0" w:line="276" w:lineRule="auto"/>
        <w:contextualSpacing/>
        <w:jc w:val="both"/>
        <w:rPr>
          <w:rFonts w:ascii="Times New Roman" w:eastAsia="Calibri" w:hAnsi="Times New Roman" w:cs="Times New Roman"/>
          <w:i/>
          <w:sz w:val="28"/>
          <w:szCs w:val="28"/>
        </w:rPr>
      </w:pPr>
      <w:r w:rsidRPr="00016A4A">
        <w:rPr>
          <w:rFonts w:ascii="Times New Roman" w:eastAsia="Calibri" w:hAnsi="Times New Roman" w:cs="Times New Roman"/>
          <w:i/>
          <w:sz w:val="28"/>
          <w:szCs w:val="28"/>
        </w:rPr>
        <w:t>Мета</w:t>
      </w:r>
      <w:r w:rsidR="00115F2C">
        <w:rPr>
          <w:rFonts w:ascii="Times New Roman" w:eastAsia="Calibri" w:hAnsi="Times New Roman" w:cs="Times New Roman"/>
          <w:i/>
          <w:sz w:val="28"/>
          <w:szCs w:val="28"/>
        </w:rPr>
        <w:t xml:space="preserve"> </w:t>
      </w:r>
      <w:r w:rsidRPr="00016A4A">
        <w:rPr>
          <w:rFonts w:ascii="Times New Roman" w:eastAsia="Calibri" w:hAnsi="Times New Roman" w:cs="Times New Roman"/>
          <w:i/>
          <w:sz w:val="28"/>
          <w:szCs w:val="28"/>
        </w:rPr>
        <w:t>предметные результаты</w:t>
      </w:r>
    </w:p>
    <w:p w:rsidR="00016A4A" w:rsidRPr="00016A4A" w:rsidRDefault="00016A4A" w:rsidP="00016A4A">
      <w:pPr>
        <w:spacing w:after="0" w:line="276" w:lineRule="auto"/>
        <w:contextualSpacing/>
        <w:jc w:val="both"/>
        <w:rPr>
          <w:rFonts w:ascii="Times New Roman" w:eastAsia="Calibri" w:hAnsi="Times New Roman" w:cs="Times New Roman"/>
          <w:sz w:val="28"/>
          <w:szCs w:val="28"/>
        </w:rPr>
      </w:pPr>
      <w:r w:rsidRPr="00016A4A">
        <w:rPr>
          <w:rFonts w:ascii="Times New Roman" w:eastAsia="Calibri" w:hAnsi="Times New Roman" w:cs="Times New Roman"/>
          <w:sz w:val="28"/>
          <w:szCs w:val="28"/>
        </w:rPr>
        <w:t>- уметь продуктивно сотрудничать (общение, взаимодействие) со сверстниками при решении различных творческих задач на уроках хореографии, во внеурочной и внешкольной музыкально-эстетической деятельности;</w:t>
      </w:r>
    </w:p>
    <w:p w:rsidR="00016A4A" w:rsidRPr="00016A4A" w:rsidRDefault="00016A4A" w:rsidP="00016A4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6A4A">
        <w:rPr>
          <w:rFonts w:ascii="Times New Roman" w:eastAsia="Times New Roman" w:hAnsi="Times New Roman" w:cs="Times New Roman"/>
          <w:sz w:val="28"/>
          <w:szCs w:val="28"/>
          <w:lang w:eastAsia="ru-RU"/>
        </w:rPr>
        <w:t xml:space="preserve">- </w:t>
      </w:r>
      <w:r w:rsidRPr="00016A4A">
        <w:rPr>
          <w:rFonts w:ascii="Times New Roman" w:eastAsia="Times New Roman" w:hAnsi="Times New Roman" w:cs="Times New Roman"/>
          <w:color w:val="000000"/>
          <w:sz w:val="28"/>
          <w:szCs w:val="28"/>
          <w:lang w:eastAsia="ru-RU"/>
        </w:rPr>
        <w:t>уметь слышать в движении метр (сильную долю такта), простейший ритмический рисунок, менять движения в соответствии с двух- и трехчастной формой, и музыкальными фразами.</w:t>
      </w:r>
    </w:p>
    <w:p w:rsidR="00016A4A" w:rsidRPr="00016A4A" w:rsidRDefault="00016A4A" w:rsidP="00016A4A">
      <w:pPr>
        <w:spacing w:after="0" w:line="276" w:lineRule="auto"/>
        <w:contextualSpacing/>
        <w:jc w:val="both"/>
        <w:rPr>
          <w:rFonts w:ascii="Times New Roman" w:eastAsia="Calibri" w:hAnsi="Times New Roman" w:cs="Times New Roman"/>
          <w:i/>
          <w:sz w:val="28"/>
          <w:szCs w:val="28"/>
        </w:rPr>
      </w:pPr>
      <w:r w:rsidRPr="00016A4A">
        <w:rPr>
          <w:rFonts w:ascii="Times New Roman" w:eastAsia="Calibri" w:hAnsi="Times New Roman" w:cs="Times New Roman"/>
          <w:i/>
          <w:sz w:val="28"/>
          <w:szCs w:val="28"/>
        </w:rPr>
        <w:t>Предметные результаты</w:t>
      </w:r>
    </w:p>
    <w:p w:rsidR="00016A4A" w:rsidRPr="00016A4A" w:rsidRDefault="00016A4A" w:rsidP="00016A4A">
      <w:pPr>
        <w:spacing w:after="0" w:line="276" w:lineRule="auto"/>
        <w:contextualSpacing/>
        <w:jc w:val="both"/>
        <w:rPr>
          <w:rFonts w:ascii="Times New Roman" w:eastAsia="Calibri" w:hAnsi="Times New Roman" w:cs="Times New Roman"/>
          <w:sz w:val="28"/>
          <w:szCs w:val="28"/>
        </w:rPr>
      </w:pPr>
      <w:r w:rsidRPr="00016A4A">
        <w:rPr>
          <w:rFonts w:ascii="Times New Roman" w:eastAsia="Calibri" w:hAnsi="Times New Roman" w:cs="Times New Roman"/>
          <w:sz w:val="28"/>
          <w:szCs w:val="28"/>
        </w:rPr>
        <w:t xml:space="preserve">- овладеть общечеловеческими нормами нравственности и развивать такие качества личности, как интеллигентность, адаптивность, креативность, чувство собственного достоинства; </w:t>
      </w:r>
    </w:p>
    <w:p w:rsidR="00016A4A" w:rsidRPr="00016A4A" w:rsidRDefault="00016A4A" w:rsidP="00016A4A">
      <w:pPr>
        <w:spacing w:after="0" w:line="276" w:lineRule="auto"/>
        <w:contextualSpacing/>
        <w:jc w:val="both"/>
        <w:rPr>
          <w:rFonts w:ascii="Times New Roman" w:eastAsia="Calibri" w:hAnsi="Times New Roman" w:cs="Times New Roman"/>
          <w:sz w:val="28"/>
          <w:szCs w:val="28"/>
        </w:rPr>
      </w:pPr>
      <w:r w:rsidRPr="00016A4A">
        <w:rPr>
          <w:rFonts w:ascii="Times New Roman" w:eastAsia="Calibri" w:hAnsi="Times New Roman" w:cs="Times New Roman"/>
          <w:sz w:val="28"/>
          <w:szCs w:val="28"/>
        </w:rPr>
        <w:t>- развить основных физиол</w:t>
      </w:r>
      <w:r w:rsidR="00115F2C">
        <w:rPr>
          <w:rFonts w:ascii="Times New Roman" w:eastAsia="Calibri" w:hAnsi="Times New Roman" w:cs="Times New Roman"/>
          <w:sz w:val="28"/>
          <w:szCs w:val="28"/>
        </w:rPr>
        <w:t>огических качеств (</w:t>
      </w:r>
      <w:proofErr w:type="spellStart"/>
      <w:r w:rsidR="00115F2C">
        <w:rPr>
          <w:rFonts w:ascii="Times New Roman" w:eastAsia="Calibri" w:hAnsi="Times New Roman" w:cs="Times New Roman"/>
          <w:sz w:val="28"/>
          <w:szCs w:val="28"/>
        </w:rPr>
        <w:t>координирован</w:t>
      </w:r>
      <w:r w:rsidRPr="00016A4A">
        <w:rPr>
          <w:rFonts w:ascii="Times New Roman" w:eastAsia="Calibri" w:hAnsi="Times New Roman" w:cs="Times New Roman"/>
          <w:sz w:val="28"/>
          <w:szCs w:val="28"/>
        </w:rPr>
        <w:t>ность</w:t>
      </w:r>
      <w:proofErr w:type="spellEnd"/>
      <w:r w:rsidRPr="00016A4A">
        <w:rPr>
          <w:rFonts w:ascii="Times New Roman" w:eastAsia="Calibri" w:hAnsi="Times New Roman" w:cs="Times New Roman"/>
          <w:sz w:val="28"/>
          <w:szCs w:val="28"/>
        </w:rPr>
        <w:t>, грациозность, гибкость), необходимых для выполнения танцевального материала на высоком уровне;</w:t>
      </w:r>
    </w:p>
    <w:p w:rsidR="00016A4A" w:rsidRPr="00016A4A" w:rsidRDefault="00016A4A" w:rsidP="00016A4A">
      <w:pPr>
        <w:spacing w:after="0" w:line="276" w:lineRule="auto"/>
        <w:contextualSpacing/>
        <w:jc w:val="both"/>
        <w:rPr>
          <w:rFonts w:ascii="Times New Roman" w:eastAsia="Calibri" w:hAnsi="Times New Roman" w:cs="Times New Roman"/>
          <w:bCs/>
          <w:i/>
          <w:iCs/>
          <w:color w:val="FF0000"/>
          <w:sz w:val="28"/>
          <w:szCs w:val="28"/>
        </w:rPr>
      </w:pPr>
    </w:p>
    <w:p w:rsidR="00016A4A" w:rsidRPr="00016A4A" w:rsidRDefault="00016A4A" w:rsidP="00016A4A">
      <w:pPr>
        <w:spacing w:after="0" w:line="276" w:lineRule="auto"/>
        <w:contextualSpacing/>
        <w:jc w:val="both"/>
        <w:rPr>
          <w:rFonts w:ascii="Times New Roman" w:eastAsia="Calibri" w:hAnsi="Times New Roman" w:cs="Times New Roman"/>
          <w:b/>
          <w:bCs/>
          <w:i/>
          <w:iCs/>
          <w:sz w:val="28"/>
          <w:szCs w:val="28"/>
        </w:rPr>
      </w:pPr>
    </w:p>
    <w:p w:rsidR="00016A4A" w:rsidRPr="00016A4A" w:rsidRDefault="00016A4A" w:rsidP="00016A4A">
      <w:pPr>
        <w:spacing w:after="0" w:line="276" w:lineRule="auto"/>
        <w:contextualSpacing/>
        <w:jc w:val="both"/>
        <w:rPr>
          <w:rFonts w:ascii="Times New Roman" w:eastAsia="Calibri" w:hAnsi="Times New Roman" w:cs="Times New Roman"/>
          <w:sz w:val="28"/>
          <w:szCs w:val="28"/>
        </w:rPr>
      </w:pPr>
      <w:r w:rsidRPr="00016A4A">
        <w:rPr>
          <w:rFonts w:ascii="Times New Roman" w:eastAsia="Calibri" w:hAnsi="Times New Roman" w:cs="Times New Roman"/>
          <w:b/>
          <w:bCs/>
          <w:i/>
          <w:iCs/>
          <w:sz w:val="28"/>
          <w:szCs w:val="28"/>
        </w:rPr>
        <w:t>Периодичность оценки результатов и способы определения их результативности</w:t>
      </w:r>
    </w:p>
    <w:p w:rsidR="00016A4A" w:rsidRPr="00016A4A" w:rsidRDefault="00016A4A" w:rsidP="00CD4427">
      <w:pPr>
        <w:shd w:val="clear" w:color="auto" w:fill="FFFFFF"/>
        <w:spacing w:after="0" w:line="276" w:lineRule="auto"/>
        <w:jc w:val="both"/>
        <w:rPr>
          <w:rFonts w:ascii="Times New Roman" w:eastAsia="Times New Roman" w:hAnsi="Times New Roman" w:cs="Times New Roman"/>
          <w:sz w:val="28"/>
          <w:szCs w:val="28"/>
          <w:lang w:eastAsia="ru-RU"/>
        </w:rPr>
      </w:pPr>
      <w:r w:rsidRPr="00016A4A">
        <w:rPr>
          <w:rFonts w:ascii="Times New Roman" w:eastAsia="Times New Roman" w:hAnsi="Times New Roman" w:cs="Times New Roman"/>
          <w:sz w:val="28"/>
          <w:szCs w:val="28"/>
          <w:lang w:eastAsia="ru-RU"/>
        </w:rPr>
        <w:t>Для оценки уровня освоения дополнительной общеобразовательной программы проводится посредством входного,</w:t>
      </w:r>
      <w:r w:rsidR="00115F2C">
        <w:rPr>
          <w:rFonts w:ascii="Times New Roman" w:eastAsia="Times New Roman" w:hAnsi="Times New Roman" w:cs="Times New Roman"/>
          <w:sz w:val="28"/>
          <w:szCs w:val="28"/>
          <w:lang w:eastAsia="ru-RU"/>
        </w:rPr>
        <w:t xml:space="preserve"> </w:t>
      </w:r>
      <w:r w:rsidRPr="00016A4A">
        <w:rPr>
          <w:rFonts w:ascii="Times New Roman" w:eastAsia="Times New Roman" w:hAnsi="Times New Roman" w:cs="Times New Roman"/>
          <w:sz w:val="28"/>
          <w:szCs w:val="28"/>
          <w:lang w:eastAsia="ru-RU"/>
        </w:rPr>
        <w:t xml:space="preserve">текущего контроля, промежуточной и итоговой аттестации. </w:t>
      </w:r>
    </w:p>
    <w:p w:rsidR="00016A4A" w:rsidRPr="00016A4A" w:rsidRDefault="00016A4A" w:rsidP="00CD4427">
      <w:pPr>
        <w:shd w:val="clear" w:color="auto" w:fill="FFFFFF"/>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016A4A">
        <w:rPr>
          <w:rFonts w:ascii="Times New Roman" w:eastAsia="Times New Roman" w:hAnsi="Times New Roman" w:cs="Times New Roman"/>
          <w:sz w:val="28"/>
          <w:szCs w:val="28"/>
          <w:lang w:eastAsia="ru-RU"/>
        </w:rPr>
        <w:t>Входной контроль определяет готовность обучающихся к обучению по конкретной программе и проводится в форме: просмотра.</w:t>
      </w:r>
    </w:p>
    <w:p w:rsidR="00016A4A" w:rsidRPr="00016A4A" w:rsidRDefault="00016A4A" w:rsidP="00CD4427">
      <w:pPr>
        <w:shd w:val="clear" w:color="auto" w:fill="FFFFFF"/>
        <w:spacing w:after="0" w:line="276" w:lineRule="auto"/>
        <w:jc w:val="both"/>
        <w:rPr>
          <w:rFonts w:ascii="Times New Roman" w:eastAsia="Times New Roman" w:hAnsi="Times New Roman" w:cs="Times New Roman"/>
          <w:sz w:val="28"/>
          <w:szCs w:val="28"/>
          <w:lang w:eastAsia="ru-RU"/>
        </w:rPr>
      </w:pPr>
      <w:r w:rsidRPr="00016A4A">
        <w:rPr>
          <w:rFonts w:ascii="Times New Roman" w:eastAsia="Times New Roman" w:hAnsi="Times New Roman" w:cs="Times New Roman"/>
          <w:sz w:val="28"/>
          <w:szCs w:val="28"/>
          <w:lang w:eastAsia="ru-RU"/>
        </w:rPr>
        <w:lastRenderedPageBreak/>
        <w:t xml:space="preserve">Текущий контроль выявляет степень </w:t>
      </w:r>
      <w:proofErr w:type="spellStart"/>
      <w:r w:rsidRPr="00016A4A">
        <w:rPr>
          <w:rFonts w:ascii="Times New Roman" w:eastAsia="Times New Roman" w:hAnsi="Times New Roman" w:cs="Times New Roman"/>
          <w:sz w:val="28"/>
          <w:szCs w:val="28"/>
          <w:lang w:eastAsia="ru-RU"/>
        </w:rPr>
        <w:t>сформированности</w:t>
      </w:r>
      <w:proofErr w:type="spellEnd"/>
      <w:r w:rsidRPr="00016A4A">
        <w:rPr>
          <w:rFonts w:ascii="Times New Roman" w:eastAsia="Times New Roman" w:hAnsi="Times New Roman" w:cs="Times New Roman"/>
          <w:sz w:val="28"/>
          <w:szCs w:val="28"/>
          <w:lang w:eastAsia="ru-RU"/>
        </w:rPr>
        <w:t xml:space="preserve"> практических умений и навыков учащихся в выбранном ими виде деятельности. Текущий контроль осуществляется без фиксации результатов в форме: практического задания и опроса.</w:t>
      </w:r>
    </w:p>
    <w:p w:rsidR="001371BF" w:rsidRDefault="001371BF" w:rsidP="001371BF">
      <w:pPr>
        <w:suppressAutoHyphens/>
        <w:spacing w:after="0" w:line="360" w:lineRule="auto"/>
        <w:jc w:val="both"/>
        <w:rPr>
          <w:rFonts w:ascii="Times New Roman" w:eastAsia="Times New Roman" w:hAnsi="Times New Roman" w:cs="Times New Roman"/>
          <w:sz w:val="28"/>
          <w:szCs w:val="28"/>
          <w:lang w:eastAsia="ar-SA"/>
        </w:rPr>
      </w:pPr>
    </w:p>
    <w:p w:rsidR="00016A4A" w:rsidRPr="00016A4A" w:rsidRDefault="001371BF" w:rsidP="001371BF">
      <w:pPr>
        <w:suppressAutoHyphens/>
        <w:spacing w:after="0" w:line="360" w:lineRule="auto"/>
        <w:jc w:val="both"/>
        <w:rPr>
          <w:rFonts w:ascii="Times New Roman" w:eastAsia="Times New Roman" w:hAnsi="Times New Roman" w:cs="Times New Roman"/>
          <w:sz w:val="28"/>
          <w:szCs w:val="28"/>
          <w:lang w:eastAsia="ar-SA"/>
        </w:rPr>
      </w:pPr>
      <w:r w:rsidRPr="001371BF">
        <w:rPr>
          <w:rFonts w:ascii="Times New Roman" w:eastAsia="Times New Roman" w:hAnsi="Times New Roman" w:cs="Times New Roman"/>
          <w:sz w:val="28"/>
          <w:szCs w:val="28"/>
          <w:lang w:eastAsia="ar-SA"/>
        </w:rPr>
        <w:t xml:space="preserve">Промежуточная аттестация проводится в конце каждого модуля </w:t>
      </w:r>
      <w:r>
        <w:rPr>
          <w:rFonts w:ascii="Times New Roman" w:eastAsia="Times New Roman" w:hAnsi="Times New Roman" w:cs="Times New Roman"/>
          <w:sz w:val="28"/>
          <w:szCs w:val="28"/>
          <w:lang w:eastAsia="ar-SA"/>
        </w:rPr>
        <w:t xml:space="preserve">обучения </w:t>
      </w:r>
      <w:r w:rsidR="00016A4A" w:rsidRPr="00016A4A">
        <w:rPr>
          <w:rFonts w:ascii="Times New Roman" w:eastAsia="Times New Roman" w:hAnsi="Times New Roman" w:cs="Times New Roman"/>
          <w:sz w:val="28"/>
          <w:szCs w:val="28"/>
          <w:lang w:eastAsia="ru-RU"/>
        </w:rPr>
        <w:t>в форме: практического задания.</w:t>
      </w:r>
    </w:p>
    <w:p w:rsidR="001371BF" w:rsidRPr="001E761F" w:rsidRDefault="00016A4A" w:rsidP="001371BF">
      <w:pPr>
        <w:suppressAutoHyphens/>
        <w:spacing w:after="0" w:line="360" w:lineRule="auto"/>
        <w:jc w:val="both"/>
        <w:rPr>
          <w:rFonts w:ascii="Times New Roman" w:eastAsia="Times New Roman" w:hAnsi="Times New Roman" w:cs="Times New Roman"/>
          <w:sz w:val="28"/>
          <w:szCs w:val="28"/>
          <w:lang w:eastAsia="ar-SA"/>
        </w:rPr>
      </w:pPr>
      <w:r w:rsidRPr="00016A4A">
        <w:rPr>
          <w:rFonts w:ascii="Times New Roman" w:eastAsia="Times New Roman" w:hAnsi="Times New Roman" w:cs="Times New Roman"/>
          <w:sz w:val="28"/>
          <w:szCs w:val="28"/>
          <w:lang w:eastAsia="ru-RU"/>
        </w:rPr>
        <w:t xml:space="preserve">Итоговая аттестация проводиться </w:t>
      </w:r>
      <w:r w:rsidR="001371BF" w:rsidRPr="001E761F">
        <w:rPr>
          <w:rFonts w:ascii="Times New Roman" w:eastAsia="Times New Roman" w:hAnsi="Times New Roman" w:cs="Times New Roman"/>
          <w:sz w:val="28"/>
          <w:szCs w:val="28"/>
          <w:lang w:eastAsia="ar-SA"/>
        </w:rPr>
        <w:t>в конце изучения образовательной программы.</w:t>
      </w:r>
    </w:p>
    <w:p w:rsidR="00016A4A" w:rsidRPr="00016A4A" w:rsidRDefault="00016A4A" w:rsidP="001371BF">
      <w:pPr>
        <w:spacing w:after="0" w:line="276" w:lineRule="auto"/>
        <w:jc w:val="both"/>
        <w:rPr>
          <w:rFonts w:ascii="Times New Roman" w:eastAsia="Times New Roman" w:hAnsi="Times New Roman" w:cs="Times New Roman"/>
          <w:sz w:val="28"/>
          <w:szCs w:val="28"/>
          <w:lang w:eastAsia="ru-RU"/>
        </w:rPr>
      </w:pPr>
      <w:r w:rsidRPr="00016A4A">
        <w:rPr>
          <w:rFonts w:ascii="Times New Roman" w:eastAsia="Times New Roman" w:hAnsi="Times New Roman" w:cs="Times New Roman"/>
          <w:sz w:val="28"/>
          <w:szCs w:val="28"/>
          <w:lang w:eastAsia="ru-RU"/>
        </w:rPr>
        <w:t xml:space="preserve">По качеству освоения программного материала выделены следующие уровни знаний, умений и навыков: </w:t>
      </w:r>
    </w:p>
    <w:p w:rsidR="00016A4A" w:rsidRPr="00016A4A" w:rsidRDefault="00016A4A" w:rsidP="00016A4A">
      <w:pPr>
        <w:spacing w:after="0" w:line="276" w:lineRule="auto"/>
        <w:jc w:val="both"/>
        <w:rPr>
          <w:rFonts w:ascii="Times New Roman" w:eastAsia="Times New Roman" w:hAnsi="Times New Roman" w:cs="Times New Roman"/>
          <w:sz w:val="28"/>
          <w:szCs w:val="28"/>
          <w:lang w:eastAsia="ru-RU"/>
        </w:rPr>
      </w:pPr>
      <w:r w:rsidRPr="00016A4A">
        <w:rPr>
          <w:rFonts w:ascii="Times New Roman" w:eastAsia="Times New Roman" w:hAnsi="Times New Roman" w:cs="Times New Roman"/>
          <w:sz w:val="28"/>
          <w:szCs w:val="28"/>
          <w:lang w:eastAsia="ru-RU"/>
        </w:rPr>
        <w:t>- высокий - программный материал усвоен обучающимися детьми полностью, воспитанник имеет высокие достижения;</w:t>
      </w:r>
    </w:p>
    <w:p w:rsidR="00016A4A" w:rsidRPr="00016A4A" w:rsidRDefault="00016A4A" w:rsidP="00016A4A">
      <w:pPr>
        <w:spacing w:after="0" w:line="276" w:lineRule="auto"/>
        <w:jc w:val="both"/>
        <w:rPr>
          <w:rFonts w:ascii="Times New Roman" w:eastAsia="Times New Roman" w:hAnsi="Times New Roman" w:cs="Times New Roman"/>
          <w:sz w:val="28"/>
          <w:szCs w:val="28"/>
          <w:lang w:eastAsia="ru-RU"/>
        </w:rPr>
      </w:pPr>
      <w:r w:rsidRPr="00016A4A">
        <w:rPr>
          <w:rFonts w:ascii="Times New Roman" w:eastAsia="Times New Roman" w:hAnsi="Times New Roman" w:cs="Times New Roman"/>
          <w:sz w:val="28"/>
          <w:szCs w:val="28"/>
          <w:lang w:eastAsia="ru-RU"/>
        </w:rPr>
        <w:t xml:space="preserve">- средний - усвоение программы в полном объеме, при наличии несущественных ошибок; </w:t>
      </w:r>
    </w:p>
    <w:p w:rsidR="00B049B8" w:rsidRDefault="00016A4A" w:rsidP="00CD4427">
      <w:pPr>
        <w:spacing w:after="0" w:line="276" w:lineRule="auto"/>
        <w:jc w:val="both"/>
        <w:rPr>
          <w:rFonts w:ascii="Times New Roman" w:eastAsia="Times New Roman" w:hAnsi="Times New Roman" w:cs="Times New Roman"/>
          <w:sz w:val="28"/>
          <w:szCs w:val="28"/>
          <w:lang w:eastAsia="ru-RU"/>
        </w:rPr>
      </w:pPr>
      <w:r w:rsidRPr="00016A4A">
        <w:rPr>
          <w:rFonts w:ascii="Times New Roman" w:eastAsia="Times New Roman" w:hAnsi="Times New Roman" w:cs="Times New Roman"/>
          <w:sz w:val="28"/>
          <w:szCs w:val="28"/>
          <w:lang w:eastAsia="ru-RU"/>
        </w:rPr>
        <w:t>- ниже среднего - усвоение программы в неполном объеме, допускает существенные ошибки в теоретических и практических заданиях</w:t>
      </w:r>
      <w:r w:rsidR="00CD4427">
        <w:rPr>
          <w:rFonts w:ascii="Times New Roman" w:eastAsia="Times New Roman" w:hAnsi="Times New Roman" w:cs="Times New Roman"/>
          <w:sz w:val="28"/>
          <w:szCs w:val="28"/>
          <w:lang w:eastAsia="ru-RU"/>
        </w:rPr>
        <w:t>.</w:t>
      </w:r>
    </w:p>
    <w:p w:rsidR="00CD4427" w:rsidRDefault="00CD4427" w:rsidP="00CD4427">
      <w:pPr>
        <w:spacing w:after="0" w:line="276" w:lineRule="auto"/>
        <w:jc w:val="both"/>
        <w:rPr>
          <w:rFonts w:ascii="Times New Roman" w:eastAsia="Times New Roman" w:hAnsi="Times New Roman" w:cs="Times New Roman"/>
          <w:sz w:val="28"/>
          <w:szCs w:val="28"/>
          <w:lang w:eastAsia="ru-RU"/>
        </w:rPr>
      </w:pPr>
    </w:p>
    <w:p w:rsidR="00CD4427" w:rsidRPr="000A4086" w:rsidRDefault="00CD4427" w:rsidP="00CD4427">
      <w:pPr>
        <w:spacing w:after="0" w:line="276" w:lineRule="auto"/>
        <w:jc w:val="both"/>
        <w:rPr>
          <w:rFonts w:ascii="Times New Roman" w:eastAsia="Times New Roman" w:hAnsi="Times New Roman" w:cs="Times New Roman"/>
          <w:color w:val="111111"/>
          <w:sz w:val="32"/>
          <w:szCs w:val="32"/>
          <w:lang w:eastAsia="ru-RU"/>
        </w:rPr>
      </w:pPr>
    </w:p>
    <w:p w:rsidR="00CD4427" w:rsidRPr="000A4086" w:rsidRDefault="00CD4427" w:rsidP="00CD4427">
      <w:pPr>
        <w:shd w:val="clear" w:color="auto" w:fill="FFFFFF"/>
        <w:suppressAutoHyphens/>
        <w:spacing w:after="0" w:line="360" w:lineRule="auto"/>
        <w:ind w:firstLine="709"/>
        <w:jc w:val="center"/>
        <w:rPr>
          <w:rFonts w:ascii="Times New Roman" w:eastAsia="Times New Roman" w:hAnsi="Times New Roman" w:cs="Times New Roman"/>
          <w:b/>
          <w:sz w:val="32"/>
          <w:szCs w:val="32"/>
          <w:lang w:eastAsia="ar-SA"/>
        </w:rPr>
      </w:pPr>
      <w:r w:rsidRPr="000A4086">
        <w:rPr>
          <w:rFonts w:ascii="Times New Roman" w:eastAsia="Times New Roman" w:hAnsi="Times New Roman" w:cs="Times New Roman"/>
          <w:b/>
          <w:sz w:val="32"/>
          <w:szCs w:val="32"/>
          <w:lang w:eastAsia="ar-SA"/>
        </w:rPr>
        <w:t>Содержание программы</w:t>
      </w:r>
    </w:p>
    <w:p w:rsidR="00CD4427" w:rsidRPr="00A02471" w:rsidRDefault="00CD4427" w:rsidP="00CD4427">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A02471">
        <w:rPr>
          <w:rFonts w:ascii="Times New Roman" w:eastAsia="Times New Roman" w:hAnsi="Times New Roman" w:cs="Times New Roman"/>
          <w:sz w:val="28"/>
          <w:szCs w:val="28"/>
          <w:lang w:eastAsia="ar-SA"/>
        </w:rPr>
        <w:t>Программа состоит из модулей:</w:t>
      </w:r>
    </w:p>
    <w:p w:rsidR="00CD4427" w:rsidRPr="00A02471" w:rsidRDefault="00CD4427" w:rsidP="00CD4427">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A02471">
        <w:rPr>
          <w:rFonts w:ascii="Times New Roman" w:eastAsia="Times New Roman" w:hAnsi="Times New Roman" w:cs="Times New Roman"/>
          <w:sz w:val="28"/>
          <w:szCs w:val="28"/>
          <w:lang w:eastAsia="ar-SA"/>
        </w:rPr>
        <w:t>1 год обучения - модуль «</w:t>
      </w:r>
      <w:r w:rsidR="00A02471" w:rsidRPr="00A02471">
        <w:rPr>
          <w:rFonts w:ascii="Times New Roman" w:eastAsia="Times New Roman" w:hAnsi="Times New Roman" w:cs="Times New Roman"/>
          <w:sz w:val="28"/>
          <w:szCs w:val="28"/>
          <w:lang w:eastAsia="ar-SA"/>
        </w:rPr>
        <w:t>Танцуй</w:t>
      </w:r>
      <w:r w:rsidRPr="00A02471">
        <w:rPr>
          <w:rFonts w:ascii="Times New Roman" w:eastAsia="Times New Roman" w:hAnsi="Times New Roman" w:cs="Times New Roman"/>
          <w:sz w:val="28"/>
          <w:szCs w:val="28"/>
          <w:lang w:eastAsia="ar-SA"/>
        </w:rPr>
        <w:t xml:space="preserve">», </w:t>
      </w:r>
    </w:p>
    <w:p w:rsidR="00CD4427" w:rsidRPr="00A02471" w:rsidRDefault="00CD4427" w:rsidP="00CD4427">
      <w:pPr>
        <w:shd w:val="clear" w:color="auto" w:fill="FFFFFF"/>
        <w:suppressAutoHyphens/>
        <w:spacing w:after="0" w:line="360" w:lineRule="auto"/>
        <w:ind w:firstLine="709"/>
        <w:jc w:val="both"/>
        <w:rPr>
          <w:rFonts w:ascii="Times New Roman" w:eastAsia="Times New Roman" w:hAnsi="Times New Roman" w:cs="Times New Roman"/>
          <w:b/>
          <w:sz w:val="28"/>
          <w:szCs w:val="28"/>
          <w:lang w:eastAsia="ar-SA"/>
        </w:rPr>
      </w:pPr>
      <w:r w:rsidRPr="00A02471">
        <w:rPr>
          <w:rFonts w:ascii="Times New Roman" w:eastAsia="Times New Roman" w:hAnsi="Times New Roman" w:cs="Times New Roman"/>
          <w:sz w:val="28"/>
          <w:szCs w:val="28"/>
          <w:lang w:eastAsia="ar-SA"/>
        </w:rPr>
        <w:t xml:space="preserve">2 год обучения – модуль </w:t>
      </w:r>
      <w:r w:rsidRPr="00A02471">
        <w:rPr>
          <w:rFonts w:ascii="Times New Roman" w:eastAsia="Times New Roman" w:hAnsi="Times New Roman" w:cs="Times New Roman"/>
          <w:b/>
          <w:sz w:val="28"/>
          <w:szCs w:val="28"/>
          <w:lang w:eastAsia="ar-SA"/>
        </w:rPr>
        <w:t>«</w:t>
      </w:r>
      <w:r w:rsidR="00A02471" w:rsidRPr="00A02471">
        <w:rPr>
          <w:rStyle w:val="a9"/>
          <w:rFonts w:ascii="Times New Roman" w:hAnsi="Times New Roman" w:cs="Times New Roman"/>
          <w:b w:val="0"/>
          <w:color w:val="111111"/>
          <w:sz w:val="28"/>
          <w:szCs w:val="28"/>
        </w:rPr>
        <w:t>Ритм жизни</w:t>
      </w:r>
      <w:r w:rsidRPr="00A02471">
        <w:rPr>
          <w:rFonts w:ascii="Times New Roman" w:eastAsia="Times New Roman" w:hAnsi="Times New Roman" w:cs="Times New Roman"/>
          <w:b/>
          <w:sz w:val="28"/>
          <w:szCs w:val="28"/>
          <w:lang w:eastAsia="ar-SA"/>
        </w:rPr>
        <w:t>»</w:t>
      </w:r>
      <w:r w:rsidRPr="00A02471">
        <w:rPr>
          <w:rFonts w:ascii="Times New Roman" w:eastAsia="Times New Roman" w:hAnsi="Times New Roman" w:cs="Times New Roman"/>
          <w:sz w:val="28"/>
          <w:szCs w:val="28"/>
          <w:lang w:eastAsia="ar-SA"/>
        </w:rPr>
        <w:t>,</w:t>
      </w:r>
    </w:p>
    <w:p w:rsidR="00CD4427" w:rsidRPr="00A02471" w:rsidRDefault="00CD4427" w:rsidP="00CD4427">
      <w:pPr>
        <w:shd w:val="clear" w:color="auto" w:fill="FFFFFF"/>
        <w:suppressAutoHyphens/>
        <w:spacing w:after="0" w:line="360" w:lineRule="auto"/>
        <w:ind w:firstLine="709"/>
        <w:jc w:val="both"/>
        <w:rPr>
          <w:rFonts w:ascii="Times New Roman" w:eastAsia="Times New Roman" w:hAnsi="Times New Roman" w:cs="Times New Roman"/>
          <w:b/>
          <w:sz w:val="28"/>
          <w:szCs w:val="28"/>
          <w:lang w:eastAsia="ar-SA"/>
        </w:rPr>
      </w:pPr>
      <w:r w:rsidRPr="00A02471">
        <w:rPr>
          <w:rFonts w:ascii="Times New Roman" w:eastAsia="Times New Roman" w:hAnsi="Times New Roman" w:cs="Times New Roman"/>
          <w:sz w:val="28"/>
          <w:szCs w:val="28"/>
          <w:lang w:eastAsia="ar-SA"/>
        </w:rPr>
        <w:t>3 год обучения - модуль</w:t>
      </w:r>
      <w:r w:rsidRPr="00A02471">
        <w:rPr>
          <w:rFonts w:ascii="Times New Roman" w:eastAsia="Times New Roman" w:hAnsi="Times New Roman" w:cs="Times New Roman"/>
          <w:b/>
          <w:sz w:val="28"/>
          <w:szCs w:val="28"/>
          <w:lang w:eastAsia="ar-SA"/>
        </w:rPr>
        <w:t xml:space="preserve"> «</w:t>
      </w:r>
      <w:r w:rsidR="00470BD3">
        <w:rPr>
          <w:rStyle w:val="a9"/>
          <w:rFonts w:ascii="Times New Roman" w:hAnsi="Times New Roman" w:cs="Times New Roman"/>
          <w:b w:val="0"/>
          <w:color w:val="111111"/>
          <w:sz w:val="28"/>
          <w:szCs w:val="28"/>
        </w:rPr>
        <w:t>Хоровод дружбы</w:t>
      </w:r>
      <w:r w:rsidRPr="00A02471">
        <w:rPr>
          <w:rFonts w:ascii="Times New Roman" w:eastAsia="Times New Roman" w:hAnsi="Times New Roman" w:cs="Times New Roman"/>
          <w:b/>
          <w:sz w:val="28"/>
          <w:szCs w:val="28"/>
          <w:lang w:eastAsia="ar-SA"/>
        </w:rPr>
        <w:t>»</w:t>
      </w:r>
      <w:r w:rsidRPr="00A02471">
        <w:rPr>
          <w:rFonts w:ascii="Times New Roman" w:eastAsia="Times New Roman" w:hAnsi="Times New Roman" w:cs="Times New Roman"/>
          <w:sz w:val="28"/>
          <w:szCs w:val="28"/>
          <w:lang w:eastAsia="ar-SA"/>
        </w:rPr>
        <w:t>,</w:t>
      </w:r>
    </w:p>
    <w:p w:rsidR="00CD4427" w:rsidRPr="00A02471" w:rsidRDefault="00B8736E" w:rsidP="00CD4427">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 год обучения - модуль «Успех</w:t>
      </w:r>
      <w:r w:rsidR="00CD4427" w:rsidRPr="00A02471">
        <w:rPr>
          <w:rFonts w:ascii="Times New Roman" w:eastAsia="Times New Roman" w:hAnsi="Times New Roman" w:cs="Times New Roman"/>
          <w:sz w:val="28"/>
          <w:szCs w:val="28"/>
          <w:lang w:eastAsia="ar-SA"/>
        </w:rPr>
        <w:t>».</w:t>
      </w:r>
    </w:p>
    <w:p w:rsidR="00CD4427" w:rsidRPr="001E761F" w:rsidRDefault="00CD4427" w:rsidP="00CD4427">
      <w:pPr>
        <w:shd w:val="clear" w:color="auto" w:fill="FFFFFF"/>
        <w:suppressAutoHyphens/>
        <w:spacing w:after="0" w:line="360" w:lineRule="auto"/>
        <w:ind w:firstLine="709"/>
        <w:jc w:val="both"/>
        <w:rPr>
          <w:rFonts w:ascii="Times New Roman" w:eastAsia="Times New Roman" w:hAnsi="Times New Roman" w:cs="Times New Roman"/>
          <w:i/>
          <w:sz w:val="28"/>
          <w:szCs w:val="28"/>
          <w:lang w:eastAsia="ar-SA"/>
        </w:rPr>
      </w:pPr>
    </w:p>
    <w:p w:rsidR="00CD4427" w:rsidRPr="001E761F" w:rsidRDefault="00CD4427" w:rsidP="00CD4427">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1E761F">
        <w:rPr>
          <w:rFonts w:ascii="Times New Roman" w:eastAsia="Times New Roman" w:hAnsi="Times New Roman" w:cs="Times New Roman"/>
          <w:b/>
          <w:sz w:val="28"/>
          <w:szCs w:val="28"/>
          <w:lang w:eastAsia="ar-SA"/>
        </w:rPr>
        <w:t xml:space="preserve">1 и 2 модули составлены из 4-х разделов с учетом </w:t>
      </w:r>
      <w:r w:rsidRPr="001E761F">
        <w:rPr>
          <w:rFonts w:ascii="Times New Roman" w:eastAsia="Times New Roman" w:hAnsi="Times New Roman" w:cs="Times New Roman"/>
          <w:sz w:val="28"/>
          <w:szCs w:val="28"/>
          <w:lang w:eastAsia="ar-SA"/>
        </w:rPr>
        <w:t xml:space="preserve">возрастных, психофизиологических особенностей обучающихся: </w:t>
      </w:r>
    </w:p>
    <w:p w:rsidR="00CD4427" w:rsidRPr="001E761F" w:rsidRDefault="00CD4427" w:rsidP="00CD4427">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1E761F">
        <w:rPr>
          <w:rFonts w:ascii="Times New Roman" w:eastAsia="Times New Roman" w:hAnsi="Times New Roman" w:cs="Times New Roman"/>
          <w:sz w:val="28"/>
          <w:szCs w:val="28"/>
          <w:lang w:eastAsia="ar-SA"/>
        </w:rPr>
        <w:t>1) азбука музыкального движения,</w:t>
      </w:r>
    </w:p>
    <w:p w:rsidR="00CD4427" w:rsidRPr="001E761F" w:rsidRDefault="00CD4427" w:rsidP="00CD4427">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1E761F">
        <w:rPr>
          <w:rFonts w:ascii="Times New Roman" w:eastAsia="Times New Roman" w:hAnsi="Times New Roman" w:cs="Times New Roman"/>
          <w:sz w:val="28"/>
          <w:szCs w:val="28"/>
          <w:lang w:eastAsia="ar-SA"/>
        </w:rPr>
        <w:t>2) элементы классического танца,</w:t>
      </w:r>
    </w:p>
    <w:p w:rsidR="00CD4427" w:rsidRPr="001E761F" w:rsidRDefault="00CD4427" w:rsidP="00CD4427">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1E761F">
        <w:rPr>
          <w:rFonts w:ascii="Times New Roman" w:eastAsia="Times New Roman" w:hAnsi="Times New Roman" w:cs="Times New Roman"/>
          <w:sz w:val="28"/>
          <w:szCs w:val="28"/>
          <w:lang w:eastAsia="ar-SA"/>
        </w:rPr>
        <w:t>3) элементы народного танца,</w:t>
      </w:r>
    </w:p>
    <w:p w:rsidR="00CD4427" w:rsidRPr="001E761F" w:rsidRDefault="00CD4427" w:rsidP="00CD4427">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1E761F">
        <w:rPr>
          <w:rFonts w:ascii="Times New Roman" w:eastAsia="Times New Roman" w:hAnsi="Times New Roman" w:cs="Times New Roman"/>
          <w:sz w:val="28"/>
          <w:szCs w:val="28"/>
          <w:lang w:eastAsia="ar-SA"/>
        </w:rPr>
        <w:t>4) элементы историко-бытового танца.</w:t>
      </w:r>
    </w:p>
    <w:p w:rsidR="00CD4427" w:rsidRPr="001E761F" w:rsidRDefault="00CD4427" w:rsidP="00CD4427">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1E761F">
        <w:rPr>
          <w:rFonts w:ascii="Times New Roman" w:eastAsia="Times New Roman" w:hAnsi="Times New Roman" w:cs="Times New Roman"/>
          <w:sz w:val="28"/>
          <w:szCs w:val="28"/>
          <w:lang w:eastAsia="ar-SA"/>
        </w:rPr>
        <w:lastRenderedPageBreak/>
        <w:t xml:space="preserve">В учебно-тематическом планировании </w:t>
      </w:r>
      <w:r w:rsidRPr="001E761F">
        <w:rPr>
          <w:rFonts w:ascii="Times New Roman" w:eastAsia="Times New Roman" w:hAnsi="Times New Roman" w:cs="Times New Roman"/>
          <w:b/>
          <w:sz w:val="28"/>
          <w:szCs w:val="28"/>
          <w:lang w:eastAsia="ar-SA"/>
        </w:rPr>
        <w:t>предполагается усложнение, приращение программы от модуля к модулю</w:t>
      </w:r>
      <w:r w:rsidRPr="001E761F">
        <w:rPr>
          <w:rFonts w:ascii="Times New Roman" w:eastAsia="Times New Roman" w:hAnsi="Times New Roman" w:cs="Times New Roman"/>
          <w:sz w:val="28"/>
          <w:szCs w:val="28"/>
          <w:lang w:eastAsia="ar-SA"/>
        </w:rPr>
        <w:t xml:space="preserve">. </w:t>
      </w:r>
    </w:p>
    <w:p w:rsidR="00CD4427" w:rsidRPr="001E761F" w:rsidRDefault="00CD4427" w:rsidP="00CD4427">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1E761F">
        <w:rPr>
          <w:rFonts w:ascii="Times New Roman" w:eastAsia="Times New Roman" w:hAnsi="Times New Roman" w:cs="Times New Roman"/>
          <w:sz w:val="28"/>
          <w:szCs w:val="28"/>
          <w:lang w:eastAsia="ar-SA"/>
        </w:rPr>
        <w:t xml:space="preserve">В </w:t>
      </w:r>
      <w:r w:rsidRPr="001E761F">
        <w:rPr>
          <w:rFonts w:ascii="Times New Roman" w:eastAsia="Times New Roman" w:hAnsi="Times New Roman" w:cs="Times New Roman"/>
          <w:b/>
          <w:i/>
          <w:sz w:val="28"/>
          <w:szCs w:val="28"/>
          <w:lang w:eastAsia="ar-SA"/>
        </w:rPr>
        <w:t>первый раздел</w:t>
      </w:r>
      <w:r w:rsidRPr="001E761F">
        <w:rPr>
          <w:rFonts w:ascii="Times New Roman" w:eastAsia="Times New Roman" w:hAnsi="Times New Roman" w:cs="Times New Roman"/>
          <w:sz w:val="28"/>
          <w:szCs w:val="28"/>
          <w:lang w:eastAsia="ar-SA"/>
        </w:rPr>
        <w:t xml:space="preserve"> включены ритмические упражнения, имеющие целью музыкально-ритмическое развитие учащихся. На первом году обучения они строятся на шаге и беге в различных рисунках, ориентируя детей в пространстве и времени, развивая музыкальность. Для этого очень хорош в качестве аккомпанемента марш. Эта музыкальная форма, с удобным и относительно несложным для начинающих счетом на 4/4 наиболее доступна для детского восприятия и наиболее желательна для первоначального периода обучения. На 2-м году обучения, когда дети усвоят счет, перехожу к движениям на счет 3/4, очень распространенному в танцах и поэтому очень важному </w:t>
      </w:r>
      <w:proofErr w:type="spellStart"/>
      <w:r w:rsidRPr="001E761F">
        <w:rPr>
          <w:rFonts w:ascii="Times New Roman" w:eastAsia="Times New Roman" w:hAnsi="Times New Roman" w:cs="Times New Roman"/>
          <w:sz w:val="28"/>
          <w:szCs w:val="28"/>
          <w:lang w:eastAsia="ar-SA"/>
        </w:rPr>
        <w:t>вальсообразному</w:t>
      </w:r>
      <w:proofErr w:type="spellEnd"/>
      <w:r w:rsidRPr="001E761F">
        <w:rPr>
          <w:rFonts w:ascii="Times New Roman" w:eastAsia="Times New Roman" w:hAnsi="Times New Roman" w:cs="Times New Roman"/>
          <w:sz w:val="28"/>
          <w:szCs w:val="28"/>
          <w:lang w:eastAsia="ar-SA"/>
        </w:rPr>
        <w:t xml:space="preserve"> счету. В дальнейшем ритмическое воспитание происходит на элементах танцевальных движений. </w:t>
      </w:r>
    </w:p>
    <w:p w:rsidR="00CD4427" w:rsidRPr="001E761F" w:rsidRDefault="00CD4427" w:rsidP="00CD4427">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1E761F">
        <w:rPr>
          <w:rFonts w:ascii="Times New Roman" w:eastAsia="Times New Roman" w:hAnsi="Times New Roman" w:cs="Times New Roman"/>
          <w:sz w:val="28"/>
          <w:szCs w:val="28"/>
          <w:lang w:eastAsia="ar-SA"/>
        </w:rPr>
        <w:t xml:space="preserve">Во </w:t>
      </w:r>
      <w:r w:rsidRPr="001E761F">
        <w:rPr>
          <w:rFonts w:ascii="Times New Roman" w:eastAsia="Times New Roman" w:hAnsi="Times New Roman" w:cs="Times New Roman"/>
          <w:b/>
          <w:i/>
          <w:sz w:val="28"/>
          <w:szCs w:val="28"/>
          <w:lang w:eastAsia="ar-SA"/>
        </w:rPr>
        <w:t>втором разделе</w:t>
      </w:r>
      <w:r w:rsidRPr="001E761F">
        <w:rPr>
          <w:rFonts w:ascii="Times New Roman" w:eastAsia="Times New Roman" w:hAnsi="Times New Roman" w:cs="Times New Roman"/>
          <w:sz w:val="28"/>
          <w:szCs w:val="28"/>
          <w:lang w:eastAsia="ar-SA"/>
        </w:rPr>
        <w:t xml:space="preserve"> вводятся элементы классического танца.</w:t>
      </w:r>
    </w:p>
    <w:p w:rsidR="00CD4427" w:rsidRPr="001E761F" w:rsidRDefault="00CD4427" w:rsidP="00CD4427">
      <w:pPr>
        <w:suppressAutoHyphens/>
        <w:spacing w:after="0" w:line="360" w:lineRule="auto"/>
        <w:ind w:firstLine="709"/>
        <w:jc w:val="both"/>
        <w:rPr>
          <w:rFonts w:ascii="Times New Roman" w:eastAsia="Times New Roman" w:hAnsi="Times New Roman" w:cs="Times New Roman"/>
          <w:sz w:val="28"/>
          <w:szCs w:val="28"/>
          <w:lang w:eastAsia="ar-SA"/>
        </w:rPr>
      </w:pPr>
      <w:r w:rsidRPr="001E761F">
        <w:rPr>
          <w:rFonts w:ascii="Times New Roman" w:eastAsia="Times New Roman" w:hAnsi="Times New Roman" w:cs="Times New Roman"/>
          <w:sz w:val="28"/>
          <w:szCs w:val="28"/>
          <w:lang w:eastAsia="ar-SA"/>
        </w:rPr>
        <w:t>Веками отработанная и проверенная почти трехсотлетней жизнью балетного театра система занятий у станка и на середине, наилучшим образом готовит исполнителя к выполнению любых балетмейстерских заданий. Я отбираю лишь те упражнения, которые помогут выработать устойчивость, координацию и музыкальность. Упражнения, построенные по степени усложнения, способствуют подготовке детей к более сложным движениям и физической нагрузке, укрепляют мышцы спины, ног, способствуют развитию координации движений. На первом году разучиваем и исполняем некоторые элементы экзерсиса на середине. Экзерсис у станка является основой первоначальных движений танца на втором году обучения, классический экзерсис, который выполняется в положении лицом к палке, затем - одна рука на палке. Экзерсис у станка занимает ½ часть занятия. С третьего года активно ввожу изучение более сложных движений классического танца на середине.</w:t>
      </w:r>
    </w:p>
    <w:p w:rsidR="00CD4427" w:rsidRPr="001E761F" w:rsidRDefault="00CD4427" w:rsidP="00CD4427">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1E761F">
        <w:rPr>
          <w:rFonts w:ascii="Times New Roman" w:eastAsia="Times New Roman" w:hAnsi="Times New Roman" w:cs="Times New Roman"/>
          <w:sz w:val="28"/>
          <w:szCs w:val="28"/>
          <w:lang w:eastAsia="ar-SA"/>
        </w:rPr>
        <w:t xml:space="preserve">В </w:t>
      </w:r>
      <w:r w:rsidRPr="001E761F">
        <w:rPr>
          <w:rFonts w:ascii="Times New Roman" w:eastAsia="Times New Roman" w:hAnsi="Times New Roman" w:cs="Times New Roman"/>
          <w:b/>
          <w:i/>
          <w:sz w:val="28"/>
          <w:szCs w:val="28"/>
          <w:lang w:eastAsia="ar-SA"/>
        </w:rPr>
        <w:t>третий раздел</w:t>
      </w:r>
      <w:r w:rsidRPr="001E761F">
        <w:rPr>
          <w:rFonts w:ascii="Times New Roman" w:eastAsia="Times New Roman" w:hAnsi="Times New Roman" w:cs="Times New Roman"/>
          <w:sz w:val="28"/>
          <w:szCs w:val="28"/>
          <w:lang w:eastAsia="ar-SA"/>
        </w:rPr>
        <w:t xml:space="preserve"> – элементы народно-сценического танца – включаю танцы разных народов и народностей. Формирую у обучающихся </w:t>
      </w:r>
      <w:r w:rsidRPr="001E761F">
        <w:rPr>
          <w:rFonts w:ascii="Times New Roman" w:eastAsia="Times New Roman" w:hAnsi="Times New Roman" w:cs="Times New Roman"/>
          <w:sz w:val="28"/>
          <w:szCs w:val="28"/>
          <w:lang w:eastAsia="ar-SA"/>
        </w:rPr>
        <w:lastRenderedPageBreak/>
        <w:t xml:space="preserve">представление о диапазоне национальных плясок: от спокойных до темпераментных, от танцев, где ведущая роль принадлежит рукам и корпусу, где техника ног доводится до виртуозности. Когда дети окрепнут физически и когда появится репертуар, который осваивается на середине зала, элементы урока усложняются и обогащаются элементами народных танцев: русских, украинских, молдавских, белорусских, кавказских, татаро-башкирских, хантыйского, танцев народов мира. Особое внимание уделяется занятиям с мальчиками, их интерес стимулируется не только мужественными темами танцевального репертуара, но и повышением физической нагрузки, что особенно относится к подростковому возрасту. </w:t>
      </w:r>
    </w:p>
    <w:p w:rsidR="00CD4427" w:rsidRPr="001E761F" w:rsidRDefault="00CD4427" w:rsidP="00CD4427">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1E761F">
        <w:rPr>
          <w:rFonts w:ascii="Times New Roman" w:eastAsia="Times New Roman" w:hAnsi="Times New Roman" w:cs="Times New Roman"/>
          <w:sz w:val="28"/>
          <w:szCs w:val="28"/>
          <w:lang w:eastAsia="ar-SA"/>
        </w:rPr>
        <w:t xml:space="preserve">Танцевальный материал </w:t>
      </w:r>
      <w:r w:rsidRPr="001E761F">
        <w:rPr>
          <w:rFonts w:ascii="Times New Roman" w:eastAsia="Times New Roman" w:hAnsi="Times New Roman" w:cs="Times New Roman"/>
          <w:b/>
          <w:i/>
          <w:sz w:val="28"/>
          <w:szCs w:val="28"/>
          <w:lang w:eastAsia="ar-SA"/>
        </w:rPr>
        <w:t>четвертого раздела</w:t>
      </w:r>
      <w:r w:rsidRPr="001E761F">
        <w:rPr>
          <w:rFonts w:ascii="Times New Roman" w:eastAsia="Times New Roman" w:hAnsi="Times New Roman" w:cs="Times New Roman"/>
          <w:sz w:val="28"/>
          <w:szCs w:val="28"/>
          <w:lang w:eastAsia="ar-SA"/>
        </w:rPr>
        <w:t xml:space="preserve"> состоит из элементов историко-бытовых танцев, способствующих развитию </w:t>
      </w:r>
      <w:proofErr w:type="spellStart"/>
      <w:r w:rsidRPr="001E761F">
        <w:rPr>
          <w:rFonts w:ascii="Times New Roman" w:eastAsia="Times New Roman" w:hAnsi="Times New Roman" w:cs="Times New Roman"/>
          <w:sz w:val="28"/>
          <w:szCs w:val="28"/>
          <w:lang w:eastAsia="ar-SA"/>
        </w:rPr>
        <w:t>танцевальности</w:t>
      </w:r>
      <w:proofErr w:type="spellEnd"/>
      <w:r w:rsidRPr="001E761F">
        <w:rPr>
          <w:rFonts w:ascii="Times New Roman" w:eastAsia="Times New Roman" w:hAnsi="Times New Roman" w:cs="Times New Roman"/>
          <w:sz w:val="28"/>
          <w:szCs w:val="28"/>
          <w:lang w:eastAsia="ar-SA"/>
        </w:rPr>
        <w:t>, музыкальности, чувства позы, знакомит обучающихся со стилями и манерами разных эпох. В программу включаются основные движения таких танцев, как гавот, полька, вальс, полонез.</w:t>
      </w:r>
    </w:p>
    <w:p w:rsidR="00CD4427" w:rsidRPr="001E761F" w:rsidRDefault="00CD4427" w:rsidP="00CD4427">
      <w:pPr>
        <w:shd w:val="clear" w:color="auto" w:fill="FFFFFF"/>
        <w:suppressAutoHyphens/>
        <w:spacing w:after="0" w:line="360" w:lineRule="auto"/>
        <w:ind w:firstLine="709"/>
        <w:jc w:val="both"/>
        <w:rPr>
          <w:rFonts w:ascii="Times New Roman" w:eastAsia="Times New Roman" w:hAnsi="Times New Roman" w:cs="Times New Roman"/>
          <w:i/>
          <w:sz w:val="28"/>
          <w:szCs w:val="28"/>
          <w:lang w:eastAsia="ar-SA"/>
        </w:rPr>
      </w:pPr>
      <w:r w:rsidRPr="001E761F">
        <w:rPr>
          <w:rFonts w:ascii="Times New Roman" w:eastAsia="Times New Roman" w:hAnsi="Times New Roman" w:cs="Times New Roman"/>
          <w:sz w:val="28"/>
          <w:szCs w:val="28"/>
          <w:lang w:eastAsia="ar-SA"/>
        </w:rPr>
        <w:t xml:space="preserve">Основными </w:t>
      </w:r>
      <w:r w:rsidRPr="001E761F">
        <w:rPr>
          <w:rFonts w:ascii="Times New Roman" w:eastAsia="Times New Roman" w:hAnsi="Times New Roman" w:cs="Times New Roman"/>
          <w:b/>
          <w:sz w:val="28"/>
          <w:szCs w:val="28"/>
          <w:lang w:eastAsia="ar-SA"/>
        </w:rPr>
        <w:t>показателями танцевальной культуры и эстетической воспитанности обучающихся,</w:t>
      </w:r>
      <w:r w:rsidRPr="001E761F">
        <w:rPr>
          <w:rFonts w:ascii="Times New Roman" w:eastAsia="Times New Roman" w:hAnsi="Times New Roman" w:cs="Times New Roman"/>
          <w:sz w:val="28"/>
          <w:szCs w:val="28"/>
          <w:lang w:eastAsia="ar-SA"/>
        </w:rPr>
        <w:t xml:space="preserve"> прошедших полный курс программы, являются: </w:t>
      </w:r>
      <w:r w:rsidRPr="001E761F">
        <w:rPr>
          <w:rFonts w:ascii="Times New Roman" w:eastAsia="Times New Roman" w:hAnsi="Times New Roman" w:cs="Times New Roman"/>
          <w:i/>
          <w:sz w:val="28"/>
          <w:szCs w:val="28"/>
          <w:lang w:eastAsia="ar-SA"/>
        </w:rPr>
        <w:t xml:space="preserve">эмоциональное восприятие хореографического искусства, способность самостоятельно оценивать хореографические произведения, отражающие чувства и мысли человека, национальную специфику движений; музыкальность и выразительность в передаче танцевального образа, благородство манеры исполнения, понимание единства формы и содержания танца. </w:t>
      </w:r>
    </w:p>
    <w:p w:rsidR="00CD4427" w:rsidRDefault="00CD4427" w:rsidP="00CD4427">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1E761F">
        <w:rPr>
          <w:rFonts w:ascii="Times New Roman" w:eastAsia="Times New Roman" w:hAnsi="Times New Roman" w:cs="Times New Roman"/>
          <w:sz w:val="28"/>
          <w:szCs w:val="28"/>
          <w:lang w:eastAsia="ar-SA"/>
        </w:rPr>
        <w:t>Наличие нравственной воспитанности выражается в поведении в коллективе, их трудолюбии, ответственности при публичном предъявлении результатов работы, чувстве товарищества, взаимопомощи, доброжелательности и росте и</w:t>
      </w:r>
      <w:r>
        <w:rPr>
          <w:rFonts w:ascii="Times New Roman" w:eastAsia="Times New Roman" w:hAnsi="Times New Roman" w:cs="Times New Roman"/>
          <w:sz w:val="28"/>
          <w:szCs w:val="28"/>
          <w:lang w:eastAsia="ar-SA"/>
        </w:rPr>
        <w:t xml:space="preserve">х общественной сознательности. </w:t>
      </w:r>
    </w:p>
    <w:p w:rsidR="00CD4427" w:rsidRPr="005B246A" w:rsidRDefault="00CD4427" w:rsidP="00CD4427">
      <w:pPr>
        <w:suppressAutoHyphens/>
        <w:spacing w:after="0" w:line="360" w:lineRule="auto"/>
        <w:ind w:firstLine="709"/>
        <w:jc w:val="center"/>
        <w:rPr>
          <w:rFonts w:ascii="Times New Roman" w:eastAsia="Times New Roman" w:hAnsi="Times New Roman" w:cs="Times New Roman"/>
          <w:b/>
          <w:sz w:val="28"/>
          <w:szCs w:val="28"/>
          <w:lang w:eastAsia="ar-SA"/>
        </w:rPr>
      </w:pPr>
      <w:r w:rsidRPr="001E761F">
        <w:rPr>
          <w:rFonts w:ascii="Times New Roman" w:eastAsia="Times New Roman" w:hAnsi="Times New Roman" w:cs="Times New Roman"/>
          <w:b/>
          <w:sz w:val="28"/>
          <w:szCs w:val="28"/>
          <w:lang w:eastAsia="ar-SA"/>
        </w:rPr>
        <w:t>Модуль 1 «</w:t>
      </w:r>
      <w:r w:rsidR="00115F2C">
        <w:rPr>
          <w:rFonts w:ascii="Times New Roman" w:eastAsia="Times New Roman" w:hAnsi="Times New Roman" w:cs="Times New Roman"/>
          <w:b/>
          <w:sz w:val="28"/>
          <w:szCs w:val="28"/>
          <w:lang w:eastAsia="ar-SA"/>
        </w:rPr>
        <w:t>Танцуй</w:t>
      </w:r>
      <w:r w:rsidRPr="001E761F">
        <w:rPr>
          <w:rFonts w:ascii="Times New Roman" w:eastAsia="Times New Roman" w:hAnsi="Times New Roman" w:cs="Times New Roman"/>
          <w:b/>
          <w:sz w:val="28"/>
          <w:szCs w:val="28"/>
          <w:lang w:eastAsia="ar-SA"/>
        </w:rPr>
        <w:t>»</w:t>
      </w:r>
    </w:p>
    <w:p w:rsidR="00CD4427" w:rsidRPr="000A2027" w:rsidRDefault="00CD4427" w:rsidP="00CD4427">
      <w:pPr>
        <w:pStyle w:val="a3"/>
        <w:spacing w:after="0"/>
        <w:ind w:left="0"/>
        <w:jc w:val="center"/>
        <w:rPr>
          <w:rFonts w:eastAsia="Times New Roman"/>
          <w:b/>
          <w:bCs/>
          <w:sz w:val="28"/>
        </w:rPr>
      </w:pPr>
      <w:r w:rsidRPr="000A2027">
        <w:rPr>
          <w:rFonts w:eastAsia="Times New Roman"/>
          <w:b/>
          <w:bCs/>
          <w:sz w:val="28"/>
        </w:rPr>
        <w:t>Учебный план (</w:t>
      </w:r>
      <w:r w:rsidRPr="000A2027">
        <w:rPr>
          <w:rFonts w:eastAsia="Times New Roman"/>
          <w:sz w:val="28"/>
          <w:lang w:eastAsia="ar-SA"/>
        </w:rPr>
        <w:t>1 модуль)</w:t>
      </w:r>
    </w:p>
    <w:tbl>
      <w:tblPr>
        <w:tblW w:w="9927"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2699"/>
        <w:gridCol w:w="1984"/>
        <w:gridCol w:w="1130"/>
        <w:gridCol w:w="1133"/>
        <w:gridCol w:w="2268"/>
      </w:tblGrid>
      <w:tr w:rsidR="00CD4427" w:rsidRPr="000A2027" w:rsidTr="00115F2C">
        <w:tc>
          <w:tcPr>
            <w:tcW w:w="713" w:type="dxa"/>
            <w:vMerge w:val="restart"/>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p>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 </w:t>
            </w:r>
            <w:r w:rsidRPr="000A2027">
              <w:rPr>
                <w:rFonts w:ascii="Times New Roman" w:eastAsia="Times New Roman" w:hAnsi="Times New Roman" w:cs="Times New Roman"/>
                <w:sz w:val="28"/>
                <w:szCs w:val="28"/>
                <w:lang w:eastAsia="ar-SA"/>
              </w:rPr>
              <w:lastRenderedPageBreak/>
              <w:t>п/п</w:t>
            </w:r>
          </w:p>
        </w:tc>
        <w:tc>
          <w:tcPr>
            <w:tcW w:w="2699" w:type="dxa"/>
            <w:vMerge w:val="restart"/>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lastRenderedPageBreak/>
              <w:t xml:space="preserve">Наименование разделов </w:t>
            </w:r>
          </w:p>
        </w:tc>
        <w:tc>
          <w:tcPr>
            <w:tcW w:w="4247" w:type="dxa"/>
            <w:gridSpan w:val="3"/>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p>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Количество часов</w:t>
            </w:r>
          </w:p>
        </w:tc>
        <w:tc>
          <w:tcPr>
            <w:tcW w:w="2268" w:type="dxa"/>
            <w:vMerge w:val="restart"/>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p>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Формы </w:t>
            </w:r>
            <w:r w:rsidRPr="000A2027">
              <w:rPr>
                <w:rFonts w:ascii="Times New Roman" w:eastAsia="Times New Roman" w:hAnsi="Times New Roman" w:cs="Times New Roman"/>
                <w:sz w:val="28"/>
                <w:szCs w:val="28"/>
                <w:lang w:eastAsia="ar-SA"/>
              </w:rPr>
              <w:lastRenderedPageBreak/>
              <w:t>аттестации/</w:t>
            </w:r>
          </w:p>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контроля</w:t>
            </w:r>
          </w:p>
        </w:tc>
      </w:tr>
      <w:tr w:rsidR="00CD4427" w:rsidRPr="000A2027" w:rsidTr="00115F2C">
        <w:trPr>
          <w:cantSplit/>
          <w:trHeight w:val="696"/>
        </w:trPr>
        <w:tc>
          <w:tcPr>
            <w:tcW w:w="713" w:type="dxa"/>
            <w:vMerge/>
          </w:tcPr>
          <w:p w:rsidR="00CD4427" w:rsidRPr="000A2027" w:rsidRDefault="00CD4427" w:rsidP="00115F2C">
            <w:pPr>
              <w:snapToGrid w:val="0"/>
              <w:spacing w:after="0" w:line="240" w:lineRule="auto"/>
              <w:ind w:right="76"/>
              <w:rPr>
                <w:rFonts w:ascii="Times New Roman" w:eastAsia="Times New Roman" w:hAnsi="Times New Roman" w:cs="Times New Roman"/>
                <w:sz w:val="28"/>
                <w:szCs w:val="28"/>
                <w:lang w:eastAsia="ar-SA"/>
              </w:rPr>
            </w:pPr>
          </w:p>
        </w:tc>
        <w:tc>
          <w:tcPr>
            <w:tcW w:w="2699" w:type="dxa"/>
            <w:vMerge/>
            <w:shd w:val="clear" w:color="auto" w:fill="auto"/>
            <w:vAlign w:val="center"/>
          </w:tcPr>
          <w:p w:rsidR="00CD4427" w:rsidRPr="000A2027" w:rsidRDefault="00CD4427" w:rsidP="00115F2C">
            <w:pPr>
              <w:snapToGrid w:val="0"/>
              <w:spacing w:after="0" w:line="240" w:lineRule="auto"/>
              <w:ind w:right="76"/>
              <w:rPr>
                <w:rFonts w:ascii="Times New Roman" w:eastAsia="Times New Roman" w:hAnsi="Times New Roman" w:cs="Times New Roman"/>
                <w:sz w:val="28"/>
                <w:szCs w:val="28"/>
                <w:lang w:eastAsia="ar-SA"/>
              </w:rPr>
            </w:pPr>
          </w:p>
        </w:tc>
        <w:tc>
          <w:tcPr>
            <w:tcW w:w="1984" w:type="dxa"/>
            <w:shd w:val="clear" w:color="auto" w:fill="auto"/>
            <w:vAlign w:val="center"/>
          </w:tcPr>
          <w:p w:rsidR="00CD4427" w:rsidRPr="000A2027" w:rsidRDefault="00CD4427" w:rsidP="00115F2C">
            <w:pPr>
              <w:snapToGrid w:val="0"/>
              <w:spacing w:after="0" w:line="240" w:lineRule="auto"/>
              <w:ind w:left="113"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Теория</w:t>
            </w:r>
          </w:p>
        </w:tc>
        <w:tc>
          <w:tcPr>
            <w:tcW w:w="1130" w:type="dxa"/>
            <w:shd w:val="clear" w:color="auto" w:fill="auto"/>
            <w:vAlign w:val="center"/>
          </w:tcPr>
          <w:p w:rsidR="00CD4427" w:rsidRPr="000A2027" w:rsidRDefault="00CD4427" w:rsidP="00115F2C">
            <w:pPr>
              <w:snapToGrid w:val="0"/>
              <w:spacing w:after="0" w:line="240" w:lineRule="auto"/>
              <w:ind w:left="113"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Практика</w:t>
            </w:r>
          </w:p>
        </w:tc>
        <w:tc>
          <w:tcPr>
            <w:tcW w:w="1133" w:type="dxa"/>
            <w:shd w:val="clear" w:color="auto" w:fill="auto"/>
            <w:vAlign w:val="center"/>
          </w:tcPr>
          <w:p w:rsidR="00CD4427" w:rsidRPr="000A2027" w:rsidRDefault="00CD4427" w:rsidP="00115F2C">
            <w:pPr>
              <w:snapToGrid w:val="0"/>
              <w:spacing w:after="0" w:line="240" w:lineRule="auto"/>
              <w:ind w:left="113" w:right="76"/>
              <w:jc w:val="center"/>
              <w:rPr>
                <w:rFonts w:ascii="Times New Roman" w:eastAsia="Times New Roman" w:hAnsi="Times New Roman" w:cs="Times New Roman"/>
                <w:b/>
                <w:bCs/>
                <w:sz w:val="28"/>
                <w:szCs w:val="28"/>
                <w:lang w:eastAsia="ar-SA"/>
              </w:rPr>
            </w:pPr>
            <w:r w:rsidRPr="000A2027">
              <w:rPr>
                <w:rFonts w:ascii="Times New Roman" w:eastAsia="Times New Roman" w:hAnsi="Times New Roman" w:cs="Times New Roman"/>
                <w:b/>
                <w:bCs/>
                <w:sz w:val="28"/>
                <w:szCs w:val="28"/>
                <w:lang w:eastAsia="ar-SA"/>
              </w:rPr>
              <w:t>Всего</w:t>
            </w:r>
          </w:p>
        </w:tc>
        <w:tc>
          <w:tcPr>
            <w:tcW w:w="2268" w:type="dxa"/>
            <w:vMerge/>
          </w:tcPr>
          <w:p w:rsidR="00CD4427" w:rsidRPr="000A2027" w:rsidRDefault="00CD4427" w:rsidP="00115F2C">
            <w:pPr>
              <w:snapToGrid w:val="0"/>
              <w:spacing w:after="0" w:line="240" w:lineRule="auto"/>
              <w:ind w:left="113" w:right="76"/>
              <w:jc w:val="center"/>
              <w:rPr>
                <w:rFonts w:ascii="Times New Roman" w:eastAsia="Times New Roman" w:hAnsi="Times New Roman" w:cs="Times New Roman"/>
                <w:b/>
                <w:bCs/>
                <w:sz w:val="28"/>
                <w:szCs w:val="28"/>
                <w:lang w:eastAsia="ar-SA"/>
              </w:rPr>
            </w:pPr>
          </w:p>
        </w:tc>
      </w:tr>
      <w:tr w:rsidR="00CD4427" w:rsidRPr="000A2027" w:rsidTr="00115F2C">
        <w:tc>
          <w:tcPr>
            <w:tcW w:w="9927" w:type="dxa"/>
            <w:gridSpan w:val="6"/>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lastRenderedPageBreak/>
              <w:t>Специальная танцевально-художественная работа</w:t>
            </w:r>
          </w:p>
        </w:tc>
      </w:tr>
      <w:tr w:rsidR="00CD4427" w:rsidRPr="000A2027" w:rsidTr="00115F2C">
        <w:tc>
          <w:tcPr>
            <w:tcW w:w="713" w:type="dxa"/>
          </w:tcPr>
          <w:p w:rsidR="00CD4427" w:rsidRPr="000A2027" w:rsidRDefault="00CD4427" w:rsidP="00115F2C">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1</w:t>
            </w:r>
          </w:p>
        </w:tc>
        <w:tc>
          <w:tcPr>
            <w:tcW w:w="2699" w:type="dxa"/>
            <w:shd w:val="clear" w:color="auto" w:fill="auto"/>
            <w:vAlign w:val="center"/>
          </w:tcPr>
          <w:p w:rsidR="00CD4427" w:rsidRPr="000A2027" w:rsidRDefault="00CD4427" w:rsidP="00115F2C">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Постановочная работа</w:t>
            </w:r>
          </w:p>
        </w:tc>
        <w:tc>
          <w:tcPr>
            <w:tcW w:w="1984"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1130"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28</w:t>
            </w:r>
          </w:p>
        </w:tc>
        <w:tc>
          <w:tcPr>
            <w:tcW w:w="1133"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30</w:t>
            </w:r>
          </w:p>
        </w:tc>
        <w:tc>
          <w:tcPr>
            <w:tcW w:w="2268" w:type="dxa"/>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CD4427" w:rsidRPr="000A2027" w:rsidTr="00115F2C">
        <w:tc>
          <w:tcPr>
            <w:tcW w:w="713" w:type="dxa"/>
          </w:tcPr>
          <w:p w:rsidR="00CD4427" w:rsidRPr="000A2027" w:rsidRDefault="00CD4427" w:rsidP="00115F2C">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2699" w:type="dxa"/>
            <w:shd w:val="clear" w:color="auto" w:fill="auto"/>
            <w:vAlign w:val="center"/>
          </w:tcPr>
          <w:p w:rsidR="00CD4427" w:rsidRPr="000A2027" w:rsidRDefault="00CD4427" w:rsidP="00115F2C">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Репетиционная работа</w:t>
            </w:r>
          </w:p>
        </w:tc>
        <w:tc>
          <w:tcPr>
            <w:tcW w:w="1984"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1130"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18</w:t>
            </w:r>
          </w:p>
        </w:tc>
        <w:tc>
          <w:tcPr>
            <w:tcW w:w="1133"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20</w:t>
            </w:r>
          </w:p>
        </w:tc>
        <w:tc>
          <w:tcPr>
            <w:tcW w:w="2268" w:type="dxa"/>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CD4427" w:rsidRPr="000A2027" w:rsidTr="00115F2C">
        <w:tc>
          <w:tcPr>
            <w:tcW w:w="9927" w:type="dxa"/>
            <w:gridSpan w:val="6"/>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Учебно-тренировочная работа:</w:t>
            </w:r>
          </w:p>
        </w:tc>
      </w:tr>
      <w:tr w:rsidR="00CD4427" w:rsidRPr="000A2027" w:rsidTr="00115F2C">
        <w:tc>
          <w:tcPr>
            <w:tcW w:w="713" w:type="dxa"/>
          </w:tcPr>
          <w:p w:rsidR="00CD4427" w:rsidRPr="000A2027" w:rsidRDefault="00CD4427"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3</w:t>
            </w:r>
          </w:p>
        </w:tc>
        <w:tc>
          <w:tcPr>
            <w:tcW w:w="2699" w:type="dxa"/>
            <w:shd w:val="clear" w:color="auto" w:fill="auto"/>
            <w:vAlign w:val="center"/>
          </w:tcPr>
          <w:p w:rsidR="00CD4427" w:rsidRPr="000A2027" w:rsidRDefault="00CD4427"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Азбука музыкального движения</w:t>
            </w:r>
          </w:p>
        </w:tc>
        <w:tc>
          <w:tcPr>
            <w:tcW w:w="1984"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1</w:t>
            </w:r>
          </w:p>
        </w:tc>
        <w:tc>
          <w:tcPr>
            <w:tcW w:w="1130"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8</w:t>
            </w:r>
          </w:p>
        </w:tc>
        <w:tc>
          <w:tcPr>
            <w:tcW w:w="1133"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9</w:t>
            </w:r>
          </w:p>
        </w:tc>
        <w:tc>
          <w:tcPr>
            <w:tcW w:w="2268" w:type="dxa"/>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CD4427" w:rsidRPr="000A2027" w:rsidTr="00115F2C">
        <w:tc>
          <w:tcPr>
            <w:tcW w:w="713" w:type="dxa"/>
          </w:tcPr>
          <w:p w:rsidR="00CD4427" w:rsidRPr="000A2027" w:rsidRDefault="00CD4427"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4</w:t>
            </w:r>
          </w:p>
        </w:tc>
        <w:tc>
          <w:tcPr>
            <w:tcW w:w="2699" w:type="dxa"/>
            <w:shd w:val="clear" w:color="auto" w:fill="auto"/>
            <w:vAlign w:val="center"/>
          </w:tcPr>
          <w:p w:rsidR="00CD4427" w:rsidRPr="000A2027" w:rsidRDefault="00CD4427"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Элементы классического танца</w:t>
            </w:r>
          </w:p>
        </w:tc>
        <w:tc>
          <w:tcPr>
            <w:tcW w:w="1984"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1</w:t>
            </w:r>
          </w:p>
        </w:tc>
        <w:tc>
          <w:tcPr>
            <w:tcW w:w="1130"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30</w:t>
            </w:r>
          </w:p>
        </w:tc>
        <w:tc>
          <w:tcPr>
            <w:tcW w:w="1133"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31</w:t>
            </w:r>
          </w:p>
        </w:tc>
        <w:tc>
          <w:tcPr>
            <w:tcW w:w="2268" w:type="dxa"/>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CD4427" w:rsidRPr="000A2027" w:rsidTr="00115F2C">
        <w:tc>
          <w:tcPr>
            <w:tcW w:w="713" w:type="dxa"/>
          </w:tcPr>
          <w:p w:rsidR="00CD4427" w:rsidRPr="000A2027" w:rsidRDefault="00CD4427"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5</w:t>
            </w:r>
          </w:p>
        </w:tc>
        <w:tc>
          <w:tcPr>
            <w:tcW w:w="2699" w:type="dxa"/>
            <w:shd w:val="clear" w:color="auto" w:fill="auto"/>
            <w:vAlign w:val="center"/>
          </w:tcPr>
          <w:p w:rsidR="00CD4427" w:rsidRPr="000A2027" w:rsidRDefault="00CD4427"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Элементы народно-сценического танца</w:t>
            </w:r>
          </w:p>
        </w:tc>
        <w:tc>
          <w:tcPr>
            <w:tcW w:w="1984"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1130"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38</w:t>
            </w:r>
          </w:p>
        </w:tc>
        <w:tc>
          <w:tcPr>
            <w:tcW w:w="1133"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40</w:t>
            </w:r>
          </w:p>
        </w:tc>
        <w:tc>
          <w:tcPr>
            <w:tcW w:w="2268" w:type="dxa"/>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CD4427" w:rsidRPr="000A2027" w:rsidTr="00115F2C">
        <w:tc>
          <w:tcPr>
            <w:tcW w:w="713" w:type="dxa"/>
          </w:tcPr>
          <w:p w:rsidR="00CD4427" w:rsidRPr="000A2027" w:rsidRDefault="00CD4427"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6</w:t>
            </w:r>
          </w:p>
        </w:tc>
        <w:tc>
          <w:tcPr>
            <w:tcW w:w="2699" w:type="dxa"/>
            <w:shd w:val="clear" w:color="auto" w:fill="auto"/>
            <w:vAlign w:val="center"/>
          </w:tcPr>
          <w:p w:rsidR="00CD4427" w:rsidRPr="000A2027" w:rsidRDefault="00CD4427"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Элементы историко-бытового танца</w:t>
            </w:r>
          </w:p>
        </w:tc>
        <w:tc>
          <w:tcPr>
            <w:tcW w:w="1984"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1</w:t>
            </w:r>
          </w:p>
        </w:tc>
        <w:tc>
          <w:tcPr>
            <w:tcW w:w="1130"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9</w:t>
            </w:r>
          </w:p>
        </w:tc>
        <w:tc>
          <w:tcPr>
            <w:tcW w:w="1133"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10</w:t>
            </w:r>
          </w:p>
        </w:tc>
        <w:tc>
          <w:tcPr>
            <w:tcW w:w="2268" w:type="dxa"/>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CD4427" w:rsidRPr="000A2027" w:rsidTr="00115F2C">
        <w:tc>
          <w:tcPr>
            <w:tcW w:w="9927" w:type="dxa"/>
            <w:gridSpan w:val="6"/>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Мероприятия </w:t>
            </w:r>
            <w:proofErr w:type="spellStart"/>
            <w:r w:rsidRPr="000A2027">
              <w:rPr>
                <w:rFonts w:ascii="Times New Roman" w:eastAsia="Times New Roman" w:hAnsi="Times New Roman" w:cs="Times New Roman"/>
                <w:sz w:val="28"/>
                <w:szCs w:val="28"/>
                <w:lang w:eastAsia="ar-SA"/>
              </w:rPr>
              <w:t>воспитательно</w:t>
            </w:r>
            <w:proofErr w:type="spellEnd"/>
            <w:r w:rsidRPr="000A2027">
              <w:rPr>
                <w:rFonts w:ascii="Times New Roman" w:eastAsia="Times New Roman" w:hAnsi="Times New Roman" w:cs="Times New Roman"/>
                <w:sz w:val="28"/>
                <w:szCs w:val="28"/>
                <w:lang w:eastAsia="ar-SA"/>
              </w:rPr>
              <w:t>-познавательного характера:</w:t>
            </w:r>
          </w:p>
        </w:tc>
      </w:tr>
      <w:tr w:rsidR="00CD4427" w:rsidRPr="000A2027" w:rsidTr="00115F2C">
        <w:tc>
          <w:tcPr>
            <w:tcW w:w="713" w:type="dxa"/>
          </w:tcPr>
          <w:p w:rsidR="00CD4427" w:rsidRPr="000A2027" w:rsidRDefault="00CD4427"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7</w:t>
            </w:r>
          </w:p>
        </w:tc>
        <w:tc>
          <w:tcPr>
            <w:tcW w:w="2699" w:type="dxa"/>
            <w:shd w:val="clear" w:color="auto" w:fill="auto"/>
            <w:vAlign w:val="center"/>
          </w:tcPr>
          <w:p w:rsidR="00CD4427" w:rsidRPr="000A2027" w:rsidRDefault="00CD4427"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Организационная работа</w:t>
            </w:r>
          </w:p>
        </w:tc>
        <w:tc>
          <w:tcPr>
            <w:tcW w:w="1984"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w:t>
            </w:r>
          </w:p>
        </w:tc>
        <w:tc>
          <w:tcPr>
            <w:tcW w:w="1130"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1133"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2268" w:type="dxa"/>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CD4427" w:rsidRPr="000A2027" w:rsidTr="00115F2C">
        <w:tc>
          <w:tcPr>
            <w:tcW w:w="713" w:type="dxa"/>
          </w:tcPr>
          <w:p w:rsidR="00CD4427" w:rsidRPr="000A2027" w:rsidRDefault="00CD4427"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8</w:t>
            </w:r>
          </w:p>
        </w:tc>
        <w:tc>
          <w:tcPr>
            <w:tcW w:w="2699" w:type="dxa"/>
            <w:shd w:val="clear" w:color="auto" w:fill="auto"/>
            <w:vAlign w:val="center"/>
          </w:tcPr>
          <w:p w:rsidR="00CD4427" w:rsidRPr="000A2027" w:rsidRDefault="00CD4427"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Беседы</w:t>
            </w:r>
          </w:p>
        </w:tc>
        <w:tc>
          <w:tcPr>
            <w:tcW w:w="1984"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w:t>
            </w:r>
          </w:p>
        </w:tc>
        <w:tc>
          <w:tcPr>
            <w:tcW w:w="1130"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1133"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2268" w:type="dxa"/>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hAnsi="Times New Roman" w:cs="Times New Roman"/>
                <w:color w:val="000000" w:themeColor="text1"/>
                <w:sz w:val="28"/>
                <w:szCs w:val="28"/>
              </w:rPr>
              <w:t>Просмотр</w:t>
            </w:r>
          </w:p>
        </w:tc>
      </w:tr>
      <w:tr w:rsidR="00CD4427" w:rsidRPr="000A2027" w:rsidTr="00115F2C">
        <w:tc>
          <w:tcPr>
            <w:tcW w:w="713" w:type="dxa"/>
          </w:tcPr>
          <w:p w:rsidR="00CD4427" w:rsidRPr="000A2027" w:rsidRDefault="00CD4427"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9</w:t>
            </w:r>
          </w:p>
        </w:tc>
        <w:tc>
          <w:tcPr>
            <w:tcW w:w="2699" w:type="dxa"/>
            <w:shd w:val="clear" w:color="auto" w:fill="auto"/>
            <w:vAlign w:val="center"/>
          </w:tcPr>
          <w:p w:rsidR="00CD4427" w:rsidRPr="000A2027" w:rsidRDefault="00CD4427"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Итого:</w:t>
            </w:r>
          </w:p>
        </w:tc>
        <w:tc>
          <w:tcPr>
            <w:tcW w:w="1984"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9</w:t>
            </w:r>
          </w:p>
        </w:tc>
        <w:tc>
          <w:tcPr>
            <w:tcW w:w="1130"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135</w:t>
            </w:r>
          </w:p>
        </w:tc>
        <w:tc>
          <w:tcPr>
            <w:tcW w:w="1133"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b/>
                <w:bCs/>
                <w:sz w:val="28"/>
                <w:szCs w:val="28"/>
                <w:lang w:eastAsia="ar-SA"/>
              </w:rPr>
            </w:pPr>
            <w:r w:rsidRPr="000A2027">
              <w:rPr>
                <w:rFonts w:ascii="Times New Roman" w:eastAsia="Times New Roman" w:hAnsi="Times New Roman" w:cs="Times New Roman"/>
                <w:b/>
                <w:bCs/>
                <w:sz w:val="28"/>
                <w:szCs w:val="28"/>
                <w:lang w:eastAsia="ar-SA"/>
              </w:rPr>
              <w:t>144</w:t>
            </w:r>
          </w:p>
        </w:tc>
        <w:tc>
          <w:tcPr>
            <w:tcW w:w="2268" w:type="dxa"/>
          </w:tcPr>
          <w:p w:rsidR="00CD4427" w:rsidRPr="000A2027" w:rsidRDefault="00CD4427" w:rsidP="00115F2C">
            <w:pPr>
              <w:snapToGrid w:val="0"/>
              <w:spacing w:after="0" w:line="240" w:lineRule="auto"/>
              <w:ind w:right="76"/>
              <w:jc w:val="center"/>
              <w:rPr>
                <w:rFonts w:ascii="Times New Roman" w:eastAsia="Times New Roman" w:hAnsi="Times New Roman" w:cs="Times New Roman"/>
                <w:b/>
                <w:bCs/>
                <w:sz w:val="28"/>
                <w:szCs w:val="28"/>
                <w:lang w:eastAsia="ar-SA"/>
              </w:rPr>
            </w:pPr>
            <w:r>
              <w:rPr>
                <w:rFonts w:ascii="Times New Roman" w:hAnsi="Times New Roman" w:cs="Times New Roman"/>
                <w:color w:val="000000" w:themeColor="text1"/>
                <w:sz w:val="28"/>
                <w:szCs w:val="28"/>
              </w:rPr>
              <w:t>Концерт</w:t>
            </w:r>
          </w:p>
        </w:tc>
      </w:tr>
    </w:tbl>
    <w:p w:rsidR="00CD4427" w:rsidRPr="001E761F" w:rsidRDefault="00CD4427" w:rsidP="00CD4427">
      <w:pPr>
        <w:suppressAutoHyphens/>
        <w:spacing w:after="0" w:line="240" w:lineRule="auto"/>
        <w:rPr>
          <w:rFonts w:ascii="Times New Roman" w:eastAsia="Times New Roman" w:hAnsi="Times New Roman" w:cs="Times New Roman"/>
          <w:b/>
          <w:sz w:val="24"/>
          <w:szCs w:val="24"/>
          <w:lang w:eastAsia="ar-SA"/>
        </w:rPr>
      </w:pPr>
    </w:p>
    <w:p w:rsidR="00103C8D" w:rsidRPr="00F81884" w:rsidRDefault="00103C8D" w:rsidP="00103C8D">
      <w:pPr>
        <w:spacing w:after="0" w:line="240" w:lineRule="auto"/>
        <w:jc w:val="center"/>
        <w:rPr>
          <w:rFonts w:ascii="Times New Roman" w:eastAsia="Times New Roman" w:hAnsi="Times New Roman" w:cs="Times New Roman"/>
          <w:b/>
          <w:sz w:val="24"/>
          <w:szCs w:val="24"/>
          <w:lang w:eastAsia="ar-SA"/>
        </w:rPr>
      </w:pPr>
      <w:r w:rsidRPr="00F81884">
        <w:rPr>
          <w:rFonts w:ascii="Times New Roman" w:eastAsia="Times New Roman" w:hAnsi="Times New Roman" w:cs="Times New Roman"/>
          <w:b/>
          <w:sz w:val="24"/>
          <w:szCs w:val="24"/>
          <w:lang w:eastAsia="ar-SA"/>
        </w:rPr>
        <w:t>1 МОДУЛЬ</w:t>
      </w:r>
    </w:p>
    <w:p w:rsidR="00103C8D" w:rsidRDefault="00103C8D" w:rsidP="00103C8D">
      <w:pPr>
        <w:shd w:val="clear" w:color="auto" w:fill="FFFFFF"/>
        <w:spacing w:after="0" w:line="240" w:lineRule="auto"/>
        <w:jc w:val="center"/>
        <w:rPr>
          <w:rFonts w:ascii="Times New Roman" w:eastAsia="Times New Roman" w:hAnsi="Times New Roman" w:cs="Times New Roman"/>
          <w:b/>
          <w:bCs/>
          <w:sz w:val="28"/>
          <w:szCs w:val="28"/>
          <w:lang w:eastAsia="ar-SA"/>
        </w:rPr>
      </w:pPr>
      <w:r w:rsidRPr="00F81884">
        <w:rPr>
          <w:rFonts w:ascii="Times New Roman" w:eastAsia="Times New Roman" w:hAnsi="Times New Roman" w:cs="Times New Roman"/>
          <w:b/>
          <w:bCs/>
          <w:sz w:val="28"/>
          <w:szCs w:val="28"/>
          <w:lang w:eastAsia="ar-SA"/>
        </w:rPr>
        <w:t>Календарный учебный график</w:t>
      </w:r>
    </w:p>
    <w:p w:rsidR="00103C8D" w:rsidRDefault="00103C8D" w:rsidP="00103C8D">
      <w:pPr>
        <w:shd w:val="clear" w:color="auto" w:fill="FFFFFF"/>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Группа № 1 (1 классы)</w:t>
      </w:r>
    </w:p>
    <w:p w:rsidR="00103C8D" w:rsidRDefault="00103C8D" w:rsidP="00103C8D">
      <w:pPr>
        <w:shd w:val="clear" w:color="auto" w:fill="FFFFFF"/>
        <w:spacing w:after="0" w:line="24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Среда</w:t>
      </w:r>
    </w:p>
    <w:p w:rsidR="00103C8D" w:rsidRPr="00F81884" w:rsidRDefault="00103C8D" w:rsidP="00103C8D">
      <w:pPr>
        <w:shd w:val="clear" w:color="auto" w:fill="FFFFFF"/>
        <w:spacing w:after="0" w:line="24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Пятница</w:t>
      </w:r>
    </w:p>
    <w:p w:rsidR="00115F2C" w:rsidRPr="00F81884" w:rsidRDefault="00115F2C" w:rsidP="00115F2C">
      <w:pPr>
        <w:shd w:val="clear" w:color="auto" w:fill="FFFFFF"/>
        <w:spacing w:after="0" w:line="240" w:lineRule="auto"/>
        <w:jc w:val="center"/>
        <w:rPr>
          <w:rFonts w:ascii="Times New Roman" w:eastAsia="Times New Roman" w:hAnsi="Times New Roman" w:cs="Times New Roman"/>
          <w:b/>
          <w:bCs/>
          <w:sz w:val="28"/>
          <w:szCs w:val="28"/>
          <w:lang w:eastAsia="ar-SA"/>
        </w:rPr>
      </w:pP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93"/>
        <w:gridCol w:w="908"/>
        <w:gridCol w:w="1273"/>
        <w:gridCol w:w="1081"/>
        <w:gridCol w:w="7"/>
        <w:gridCol w:w="703"/>
        <w:gridCol w:w="2053"/>
        <w:gridCol w:w="57"/>
        <w:gridCol w:w="1700"/>
        <w:gridCol w:w="1579"/>
      </w:tblGrid>
      <w:tr w:rsidR="00115F2C" w:rsidRPr="00F81884" w:rsidTr="00115F2C">
        <w:trPr>
          <w:trHeight w:val="227"/>
          <w:jc w:val="center"/>
        </w:trPr>
        <w:tc>
          <w:tcPr>
            <w:tcW w:w="693" w:type="dxa"/>
            <w:shd w:val="clear" w:color="auto" w:fill="FFFFFF"/>
            <w:hideMark/>
          </w:tcPr>
          <w:p w:rsidR="00115F2C" w:rsidRPr="00F81884" w:rsidRDefault="00115F2C" w:rsidP="00115F2C">
            <w:pPr>
              <w:spacing w:after="0" w:line="240" w:lineRule="auto"/>
              <w:ind w:left="270"/>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N п/п</w:t>
            </w:r>
          </w:p>
        </w:tc>
        <w:tc>
          <w:tcPr>
            <w:tcW w:w="908" w:type="dxa"/>
            <w:shd w:val="clear" w:color="auto" w:fill="FFFFFF"/>
            <w:hideMark/>
          </w:tcPr>
          <w:p w:rsidR="00115F2C" w:rsidRPr="00F81884" w:rsidRDefault="00115F2C" w:rsidP="00115F2C">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Месяц/ Число</w:t>
            </w:r>
          </w:p>
        </w:tc>
        <w:tc>
          <w:tcPr>
            <w:tcW w:w="1273" w:type="dxa"/>
            <w:shd w:val="clear" w:color="auto" w:fill="FFFFFF"/>
            <w:hideMark/>
          </w:tcPr>
          <w:p w:rsidR="00115F2C" w:rsidRPr="00F81884" w:rsidRDefault="00115F2C" w:rsidP="00115F2C">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Время проведения занятия</w:t>
            </w:r>
          </w:p>
        </w:tc>
        <w:tc>
          <w:tcPr>
            <w:tcW w:w="1088" w:type="dxa"/>
            <w:gridSpan w:val="2"/>
            <w:shd w:val="clear" w:color="auto" w:fill="FFFFFF"/>
            <w:hideMark/>
          </w:tcPr>
          <w:p w:rsidR="00115F2C" w:rsidRPr="00F81884" w:rsidRDefault="00115F2C" w:rsidP="00115F2C">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Форма занятия</w:t>
            </w:r>
          </w:p>
        </w:tc>
        <w:tc>
          <w:tcPr>
            <w:tcW w:w="703" w:type="dxa"/>
            <w:shd w:val="clear" w:color="auto" w:fill="FFFFFF"/>
            <w:hideMark/>
          </w:tcPr>
          <w:p w:rsidR="00115F2C" w:rsidRPr="00F81884" w:rsidRDefault="00115F2C" w:rsidP="00115F2C">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Кол-во часов</w:t>
            </w:r>
          </w:p>
        </w:tc>
        <w:tc>
          <w:tcPr>
            <w:tcW w:w="2110" w:type="dxa"/>
            <w:gridSpan w:val="2"/>
            <w:shd w:val="clear" w:color="auto" w:fill="FFFFFF"/>
            <w:hideMark/>
          </w:tcPr>
          <w:p w:rsidR="00115F2C" w:rsidRPr="00F81884" w:rsidRDefault="00115F2C" w:rsidP="00115F2C">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Тема занятия</w:t>
            </w:r>
          </w:p>
        </w:tc>
        <w:tc>
          <w:tcPr>
            <w:tcW w:w="1700" w:type="dxa"/>
            <w:shd w:val="clear" w:color="auto" w:fill="FFFFFF"/>
            <w:hideMark/>
          </w:tcPr>
          <w:p w:rsidR="00115F2C" w:rsidRPr="00F81884" w:rsidRDefault="00115F2C" w:rsidP="00115F2C">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Место проведения</w:t>
            </w:r>
          </w:p>
        </w:tc>
        <w:tc>
          <w:tcPr>
            <w:tcW w:w="1579" w:type="dxa"/>
            <w:shd w:val="clear" w:color="auto" w:fill="FFFFFF"/>
            <w:hideMark/>
          </w:tcPr>
          <w:p w:rsidR="00115F2C" w:rsidRPr="00F81884" w:rsidRDefault="00115F2C" w:rsidP="00115F2C">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Форма контроля</w:t>
            </w:r>
          </w:p>
        </w:tc>
      </w:tr>
      <w:tr w:rsidR="00115F2C" w:rsidRPr="00F81884" w:rsidTr="00115F2C">
        <w:trPr>
          <w:trHeight w:val="227"/>
          <w:jc w:val="center"/>
        </w:trPr>
        <w:tc>
          <w:tcPr>
            <w:tcW w:w="693" w:type="dxa"/>
            <w:shd w:val="clear" w:color="auto" w:fill="FFFFFF"/>
          </w:tcPr>
          <w:p w:rsidR="00115F2C" w:rsidRPr="00F81884" w:rsidRDefault="00115F2C" w:rsidP="00115F2C">
            <w:pPr>
              <w:spacing w:after="0" w:line="240" w:lineRule="auto"/>
              <w:jc w:val="center"/>
              <w:rPr>
                <w:rFonts w:ascii="Times New Roman" w:eastAsia="Times New Roman" w:hAnsi="Times New Roman" w:cs="Times New Roman"/>
                <w:b/>
                <w:bCs/>
                <w:sz w:val="24"/>
                <w:szCs w:val="24"/>
                <w:lang w:eastAsia="ar-SA"/>
              </w:rPr>
            </w:pPr>
          </w:p>
        </w:tc>
        <w:tc>
          <w:tcPr>
            <w:tcW w:w="9361" w:type="dxa"/>
            <w:gridSpan w:val="9"/>
            <w:shd w:val="clear" w:color="auto" w:fill="FFFFFF"/>
          </w:tcPr>
          <w:p w:rsidR="00115F2C" w:rsidRPr="00F81884" w:rsidRDefault="00115F2C" w:rsidP="00115F2C">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sz w:val="24"/>
                <w:szCs w:val="24"/>
                <w:lang w:eastAsia="ar-SA"/>
              </w:rPr>
              <w:t>1 РАЗДЕЛ: «Основы хореографического искусства. Классический танец.»</w:t>
            </w:r>
          </w:p>
        </w:tc>
      </w:tr>
      <w:tr w:rsidR="00115F2C" w:rsidRPr="00F81884" w:rsidTr="00115F2C">
        <w:trPr>
          <w:trHeight w:val="227"/>
          <w:jc w:val="center"/>
        </w:trPr>
        <w:tc>
          <w:tcPr>
            <w:tcW w:w="693" w:type="dxa"/>
            <w:shd w:val="clear" w:color="auto" w:fill="FFFFFF"/>
            <w:hideMark/>
          </w:tcPr>
          <w:p w:rsidR="00115F2C" w:rsidRPr="00F81884" w:rsidRDefault="00115F2C" w:rsidP="00115F2C">
            <w:pPr>
              <w:spacing w:after="0" w:line="240" w:lineRule="auto"/>
              <w:contextualSpacing/>
              <w:jc w:val="center"/>
              <w:rPr>
                <w:rFonts w:ascii="Times New Roman" w:eastAsia="Times New Roman" w:hAnsi="Times New Roman" w:cs="Times New Roman"/>
                <w:bCs/>
                <w:sz w:val="24"/>
                <w:szCs w:val="24"/>
                <w:lang w:eastAsia="ar-SA"/>
              </w:rPr>
            </w:pPr>
          </w:p>
          <w:p w:rsidR="00115F2C" w:rsidRPr="00F81884" w:rsidRDefault="00115F2C" w:rsidP="00115F2C">
            <w:pPr>
              <w:spacing w:after="0" w:line="240" w:lineRule="auto"/>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1.1</w:t>
            </w:r>
          </w:p>
        </w:tc>
        <w:tc>
          <w:tcPr>
            <w:tcW w:w="908" w:type="dxa"/>
            <w:shd w:val="clear" w:color="auto" w:fill="FFFFFF"/>
          </w:tcPr>
          <w:p w:rsidR="00115F2C" w:rsidRPr="00F81884" w:rsidRDefault="00470BD3" w:rsidP="00115F2C">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r>
              <w:rPr>
                <w:rFonts w:ascii="Times New Roman" w:eastAsia="Times New Roman" w:hAnsi="Times New Roman" w:cs="Times New Roman"/>
                <w:sz w:val="24"/>
                <w:szCs w:val="24"/>
                <w:lang w:val="en-US" w:eastAsia="ar-SA"/>
              </w:rPr>
              <w:t>.</w:t>
            </w:r>
            <w:r>
              <w:rPr>
                <w:rFonts w:ascii="Times New Roman" w:eastAsia="Times New Roman" w:hAnsi="Times New Roman" w:cs="Times New Roman"/>
                <w:sz w:val="24"/>
                <w:szCs w:val="24"/>
                <w:lang w:eastAsia="ar-SA"/>
              </w:rPr>
              <w:t>09</w:t>
            </w:r>
          </w:p>
        </w:tc>
        <w:tc>
          <w:tcPr>
            <w:tcW w:w="1273" w:type="dxa"/>
            <w:shd w:val="clear" w:color="auto" w:fill="FFFFFF"/>
          </w:tcPr>
          <w:p w:rsidR="00115F2C" w:rsidRPr="002B0300" w:rsidRDefault="00115F2C" w:rsidP="00115F2C">
            <w:pPr>
              <w:spacing w:after="0" w:line="240" w:lineRule="auto"/>
              <w:jc w:val="center"/>
              <w:rPr>
                <w:rFonts w:ascii="Times New Roman" w:eastAsia="Times New Roman" w:hAnsi="Times New Roman" w:cs="Times New Roman"/>
                <w:bCs/>
                <w:sz w:val="24"/>
                <w:szCs w:val="24"/>
                <w:lang w:eastAsia="ar-SA"/>
              </w:rPr>
            </w:pPr>
          </w:p>
        </w:tc>
        <w:tc>
          <w:tcPr>
            <w:tcW w:w="1088" w:type="dxa"/>
            <w:gridSpan w:val="2"/>
            <w:shd w:val="clear" w:color="auto" w:fill="FFFFFF"/>
            <w:hideMark/>
          </w:tcPr>
          <w:p w:rsidR="00115F2C" w:rsidRPr="00F81884" w:rsidRDefault="00115F2C" w:rsidP="00115F2C">
            <w:pPr>
              <w:spacing w:after="0" w:line="240" w:lineRule="auto"/>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115F2C" w:rsidRPr="00F81884" w:rsidRDefault="00115F2C" w:rsidP="00115F2C">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115F2C" w:rsidRPr="00F81884" w:rsidRDefault="00115F2C" w:rsidP="00115F2C">
            <w:pPr>
              <w:spacing w:line="240" w:lineRule="auto"/>
              <w:contextualSpacing/>
              <w:rPr>
                <w:rFonts w:ascii="Times New Roman" w:eastAsia="Calibri" w:hAnsi="Times New Roman" w:cs="Times New Roman"/>
                <w:bCs/>
                <w:sz w:val="24"/>
                <w:szCs w:val="24"/>
                <w:lang w:eastAsia="ar-SA"/>
              </w:rPr>
            </w:pPr>
            <w:r w:rsidRPr="00F81884">
              <w:rPr>
                <w:rFonts w:ascii="Times New Roman" w:eastAsia="Calibri" w:hAnsi="Times New Roman" w:cs="Times New Roman"/>
                <w:bCs/>
                <w:sz w:val="24"/>
                <w:szCs w:val="24"/>
                <w:lang w:eastAsia="ar-SA"/>
              </w:rPr>
              <w:t>Вводное занятие. Знакомство с учениками</w:t>
            </w:r>
          </w:p>
        </w:tc>
        <w:tc>
          <w:tcPr>
            <w:tcW w:w="1700" w:type="dxa"/>
            <w:shd w:val="clear" w:color="auto" w:fill="FFFFFF"/>
          </w:tcPr>
          <w:p w:rsidR="00115F2C" w:rsidRPr="00F81884" w:rsidRDefault="0040747E" w:rsidP="00115F2C">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Кабинет </w:t>
            </w:r>
            <w:r w:rsidR="005B4B99">
              <w:rPr>
                <w:rFonts w:ascii="Times New Roman" w:eastAsia="Times New Roman" w:hAnsi="Times New Roman" w:cs="Times New Roman"/>
                <w:bCs/>
                <w:sz w:val="24"/>
                <w:szCs w:val="24"/>
                <w:lang w:eastAsia="ar-SA"/>
              </w:rPr>
              <w:t>112</w:t>
            </w:r>
          </w:p>
        </w:tc>
        <w:tc>
          <w:tcPr>
            <w:tcW w:w="1579" w:type="dxa"/>
            <w:shd w:val="clear" w:color="auto" w:fill="FFFFFF"/>
          </w:tcPr>
          <w:p w:rsidR="00115F2C" w:rsidRPr="00F81884" w:rsidRDefault="00115F2C" w:rsidP="00115F2C">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Беседа</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2.1</w:t>
            </w:r>
          </w:p>
        </w:tc>
        <w:tc>
          <w:tcPr>
            <w:tcW w:w="908" w:type="dxa"/>
            <w:shd w:val="clear" w:color="auto" w:fill="FFFFFF"/>
          </w:tcPr>
          <w:p w:rsidR="005B4B99" w:rsidRPr="00470BD3" w:rsidRDefault="00470BD3"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15.09</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napToGrid w:val="0"/>
              <w:spacing w:after="0" w:line="240" w:lineRule="auto"/>
              <w:jc w:val="both"/>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Элементы музыкальной грамоты.</w:t>
            </w:r>
          </w:p>
        </w:tc>
        <w:tc>
          <w:tcPr>
            <w:tcW w:w="1700" w:type="dxa"/>
            <w:shd w:val="clear" w:color="auto" w:fill="FFFFFF"/>
          </w:tcPr>
          <w:p w:rsidR="005B4B99" w:rsidRDefault="005B4B99" w:rsidP="005B4B99">
            <w:r w:rsidRPr="00E448C6">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3.1</w:t>
            </w:r>
          </w:p>
        </w:tc>
        <w:tc>
          <w:tcPr>
            <w:tcW w:w="908" w:type="dxa"/>
            <w:shd w:val="clear" w:color="auto" w:fill="FFFFFF"/>
          </w:tcPr>
          <w:p w:rsidR="005B4B99" w:rsidRPr="00470BD3" w:rsidRDefault="00470BD3"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20.09</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napToGrid w:val="0"/>
              <w:spacing w:after="0" w:line="240" w:lineRule="auto"/>
              <w:jc w:val="both"/>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Массовые танцы. Коммуникативные танцы.</w:t>
            </w:r>
          </w:p>
        </w:tc>
        <w:tc>
          <w:tcPr>
            <w:tcW w:w="1700" w:type="dxa"/>
            <w:shd w:val="clear" w:color="auto" w:fill="FFFFFF"/>
          </w:tcPr>
          <w:p w:rsidR="005B4B99" w:rsidRDefault="005B4B99" w:rsidP="005B4B99">
            <w:r w:rsidRPr="00E448C6">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3.2</w:t>
            </w:r>
          </w:p>
        </w:tc>
        <w:tc>
          <w:tcPr>
            <w:tcW w:w="908" w:type="dxa"/>
            <w:shd w:val="clear" w:color="auto" w:fill="FFFFFF"/>
          </w:tcPr>
          <w:p w:rsidR="005B4B99" w:rsidRPr="00470BD3" w:rsidRDefault="00470BD3"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22.09</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napToGrid w:val="0"/>
              <w:spacing w:after="0" w:line="240" w:lineRule="auto"/>
              <w:jc w:val="both"/>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Массовые танцы. Коммуникативные танцы.</w:t>
            </w:r>
          </w:p>
        </w:tc>
        <w:tc>
          <w:tcPr>
            <w:tcW w:w="1700" w:type="dxa"/>
            <w:shd w:val="clear" w:color="auto" w:fill="FFFFFF"/>
          </w:tcPr>
          <w:p w:rsidR="005B4B99" w:rsidRDefault="005B4B99" w:rsidP="005B4B99">
            <w:r w:rsidRPr="00E448C6">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3.3</w:t>
            </w:r>
          </w:p>
        </w:tc>
        <w:tc>
          <w:tcPr>
            <w:tcW w:w="908" w:type="dxa"/>
            <w:shd w:val="clear" w:color="auto" w:fill="FFFFFF"/>
          </w:tcPr>
          <w:p w:rsidR="005B4B99" w:rsidRPr="00470BD3" w:rsidRDefault="00470BD3"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27.09</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napToGrid w:val="0"/>
              <w:spacing w:after="0" w:line="240" w:lineRule="auto"/>
              <w:jc w:val="both"/>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Массовые танцы. Коммуникативные танцы.</w:t>
            </w:r>
          </w:p>
        </w:tc>
        <w:tc>
          <w:tcPr>
            <w:tcW w:w="1700" w:type="dxa"/>
            <w:shd w:val="clear" w:color="auto" w:fill="FFFFFF"/>
          </w:tcPr>
          <w:p w:rsidR="005B4B99" w:rsidRDefault="005B4B99" w:rsidP="005B4B99">
            <w:r w:rsidRPr="00E448C6">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lastRenderedPageBreak/>
              <w:t>3.4</w:t>
            </w:r>
          </w:p>
        </w:tc>
        <w:tc>
          <w:tcPr>
            <w:tcW w:w="908" w:type="dxa"/>
            <w:shd w:val="clear" w:color="auto" w:fill="FFFFFF"/>
          </w:tcPr>
          <w:p w:rsidR="005B4B99" w:rsidRPr="00470BD3" w:rsidRDefault="00470BD3"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29.09</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napToGrid w:val="0"/>
              <w:spacing w:after="0" w:line="240" w:lineRule="auto"/>
              <w:jc w:val="both"/>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Массовые танцы. Коммуникативные танцы.</w:t>
            </w:r>
          </w:p>
        </w:tc>
        <w:tc>
          <w:tcPr>
            <w:tcW w:w="1700" w:type="dxa"/>
            <w:shd w:val="clear" w:color="auto" w:fill="FFFFFF"/>
          </w:tcPr>
          <w:p w:rsidR="005B4B99" w:rsidRDefault="005B4B99" w:rsidP="005B4B99">
            <w:r w:rsidRPr="00E448C6">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w:t>
            </w:r>
          </w:p>
        </w:tc>
        <w:tc>
          <w:tcPr>
            <w:tcW w:w="908" w:type="dxa"/>
            <w:shd w:val="clear" w:color="auto" w:fill="FFFFFF"/>
          </w:tcPr>
          <w:p w:rsidR="005B4B99" w:rsidRPr="00470BD3" w:rsidRDefault="00470BD3" w:rsidP="00470BD3">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04.10</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napToGrid w:val="0"/>
              <w:spacing w:after="0" w:line="240" w:lineRule="auto"/>
              <w:jc w:val="both"/>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Постановка корпуса, ног, рук, правила азбуки классического танца.</w:t>
            </w:r>
          </w:p>
        </w:tc>
        <w:tc>
          <w:tcPr>
            <w:tcW w:w="1700" w:type="dxa"/>
            <w:shd w:val="clear" w:color="auto" w:fill="FFFFFF"/>
          </w:tcPr>
          <w:p w:rsidR="005B4B99" w:rsidRDefault="005B4B99" w:rsidP="005B4B99">
            <w:r w:rsidRPr="00E448C6">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4.2</w:t>
            </w:r>
          </w:p>
        </w:tc>
        <w:tc>
          <w:tcPr>
            <w:tcW w:w="908" w:type="dxa"/>
            <w:shd w:val="clear" w:color="auto" w:fill="FFFFFF"/>
          </w:tcPr>
          <w:p w:rsidR="005B4B99" w:rsidRPr="00470BD3" w:rsidRDefault="00470BD3" w:rsidP="00470BD3">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06.10</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Позиции ног – 1, 2, 3, 6. Положения и позиции рук. Подготовительное положение, 1, 3, 2-я позиции.</w:t>
            </w:r>
          </w:p>
        </w:tc>
        <w:tc>
          <w:tcPr>
            <w:tcW w:w="1700" w:type="dxa"/>
            <w:shd w:val="clear" w:color="auto" w:fill="FFFFFF"/>
          </w:tcPr>
          <w:p w:rsidR="005B4B99" w:rsidRDefault="005B4B99" w:rsidP="005B4B99">
            <w:r w:rsidRPr="00E448C6">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4.3</w:t>
            </w:r>
          </w:p>
        </w:tc>
        <w:tc>
          <w:tcPr>
            <w:tcW w:w="908" w:type="dxa"/>
            <w:shd w:val="clear" w:color="auto" w:fill="FFFFFF"/>
          </w:tcPr>
          <w:p w:rsidR="005B4B99" w:rsidRPr="00470BD3" w:rsidRDefault="00470BD3" w:rsidP="00470BD3">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11.10</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Позиции ног – 1, 2, 3, 6. Положения и позиции рук. Подготовительное положение, 1, 3, 2-я позиции.</w:t>
            </w:r>
          </w:p>
        </w:tc>
        <w:tc>
          <w:tcPr>
            <w:tcW w:w="1700" w:type="dxa"/>
            <w:shd w:val="clear" w:color="auto" w:fill="FFFFFF"/>
          </w:tcPr>
          <w:p w:rsidR="005B4B99" w:rsidRDefault="005B4B99" w:rsidP="005B4B99">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4.4</w:t>
            </w:r>
          </w:p>
        </w:tc>
        <w:tc>
          <w:tcPr>
            <w:tcW w:w="908" w:type="dxa"/>
            <w:shd w:val="clear" w:color="auto" w:fill="FFFFFF"/>
          </w:tcPr>
          <w:p w:rsidR="005B4B99" w:rsidRPr="00470BD3" w:rsidRDefault="00470BD3" w:rsidP="00470BD3">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13.10</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Позиции ног – 1, 2, 3, 6. Положения и позиции рук. Подготовительное положение, 1, 3, 2-я позиции.</w:t>
            </w:r>
          </w:p>
        </w:tc>
        <w:tc>
          <w:tcPr>
            <w:tcW w:w="1700" w:type="dxa"/>
            <w:shd w:val="clear" w:color="auto" w:fill="FFFFFF"/>
          </w:tcPr>
          <w:p w:rsidR="005B4B99" w:rsidRDefault="005B4B99" w:rsidP="005B4B99">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4.5</w:t>
            </w:r>
          </w:p>
        </w:tc>
        <w:tc>
          <w:tcPr>
            <w:tcW w:w="908" w:type="dxa"/>
            <w:shd w:val="clear" w:color="auto" w:fill="FFFFFF"/>
          </w:tcPr>
          <w:p w:rsidR="005B4B99" w:rsidRPr="00470BD3" w:rsidRDefault="00470BD3" w:rsidP="00470BD3">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18.10</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Позиции ног – 1, 2, 3, 6. Положения и позиции рук. Подготовительное положение, 1, 3, 2-я позиции.</w:t>
            </w:r>
          </w:p>
        </w:tc>
        <w:tc>
          <w:tcPr>
            <w:tcW w:w="1700" w:type="dxa"/>
            <w:shd w:val="clear" w:color="auto" w:fill="FFFFFF"/>
          </w:tcPr>
          <w:p w:rsidR="005B4B99" w:rsidRDefault="005B4B99" w:rsidP="005B4B99">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4.6</w:t>
            </w:r>
          </w:p>
        </w:tc>
        <w:tc>
          <w:tcPr>
            <w:tcW w:w="908" w:type="dxa"/>
            <w:shd w:val="clear" w:color="auto" w:fill="FFFFFF"/>
          </w:tcPr>
          <w:p w:rsidR="005B4B99" w:rsidRPr="00470BD3" w:rsidRDefault="00470BD3" w:rsidP="00470BD3">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20.10</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Позиции ног – 1, 2, 3, 6. Положения и позиции рук. Подготовительное положение, 1, 3, 2-я позиции.</w:t>
            </w:r>
          </w:p>
        </w:tc>
        <w:tc>
          <w:tcPr>
            <w:tcW w:w="1700" w:type="dxa"/>
            <w:shd w:val="clear" w:color="auto" w:fill="FFFFFF"/>
          </w:tcPr>
          <w:p w:rsidR="005B4B99" w:rsidRDefault="005B4B99" w:rsidP="005B4B99">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4.7</w:t>
            </w:r>
          </w:p>
        </w:tc>
        <w:tc>
          <w:tcPr>
            <w:tcW w:w="908" w:type="dxa"/>
            <w:shd w:val="clear" w:color="auto" w:fill="FFFFFF"/>
          </w:tcPr>
          <w:p w:rsidR="005B4B99" w:rsidRPr="00470BD3" w:rsidRDefault="00470BD3" w:rsidP="00470BD3">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25.10</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Полуприседание (</w:t>
            </w:r>
            <w:proofErr w:type="spellStart"/>
            <w:r w:rsidRPr="00F81884">
              <w:rPr>
                <w:rFonts w:ascii="Times New Roman" w:eastAsia="Times New Roman" w:hAnsi="Times New Roman" w:cs="Times New Roman"/>
                <w:lang w:eastAsia="ar-SA"/>
              </w:rPr>
              <w:t>деми</w:t>
            </w:r>
            <w:proofErr w:type="spellEnd"/>
            <w:r w:rsidRPr="00F81884">
              <w:rPr>
                <w:rFonts w:ascii="Times New Roman" w:eastAsia="Times New Roman" w:hAnsi="Times New Roman" w:cs="Times New Roman"/>
                <w:lang w:eastAsia="ar-SA"/>
              </w:rPr>
              <w:t xml:space="preserve"> плие) по 1, 2, 3-й позициям.</w:t>
            </w:r>
          </w:p>
        </w:tc>
        <w:tc>
          <w:tcPr>
            <w:tcW w:w="1700" w:type="dxa"/>
            <w:shd w:val="clear" w:color="auto" w:fill="FFFFFF"/>
          </w:tcPr>
          <w:p w:rsidR="005B4B99" w:rsidRDefault="005B4B99" w:rsidP="005B4B99">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4.8</w:t>
            </w:r>
          </w:p>
        </w:tc>
        <w:tc>
          <w:tcPr>
            <w:tcW w:w="908" w:type="dxa"/>
            <w:shd w:val="clear" w:color="auto" w:fill="FFFFFF"/>
          </w:tcPr>
          <w:p w:rsidR="005B4B99" w:rsidRPr="00470BD3" w:rsidRDefault="00470BD3" w:rsidP="00470BD3">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27.10</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Полуприседание (</w:t>
            </w:r>
            <w:proofErr w:type="spellStart"/>
            <w:r w:rsidRPr="00F81884">
              <w:rPr>
                <w:rFonts w:ascii="Times New Roman" w:eastAsia="Times New Roman" w:hAnsi="Times New Roman" w:cs="Times New Roman"/>
                <w:lang w:eastAsia="ar-SA"/>
              </w:rPr>
              <w:t>деми</w:t>
            </w:r>
            <w:proofErr w:type="spellEnd"/>
            <w:r w:rsidRPr="00F81884">
              <w:rPr>
                <w:rFonts w:ascii="Times New Roman" w:eastAsia="Times New Roman" w:hAnsi="Times New Roman" w:cs="Times New Roman"/>
                <w:lang w:eastAsia="ar-SA"/>
              </w:rPr>
              <w:t xml:space="preserve"> плие) по 1, 2, 3-й позициям.</w:t>
            </w:r>
          </w:p>
        </w:tc>
        <w:tc>
          <w:tcPr>
            <w:tcW w:w="1700" w:type="dxa"/>
            <w:shd w:val="clear" w:color="auto" w:fill="FFFFFF"/>
          </w:tcPr>
          <w:p w:rsidR="005B4B99" w:rsidRDefault="005B4B99" w:rsidP="005B4B99">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4.9</w:t>
            </w:r>
          </w:p>
        </w:tc>
        <w:tc>
          <w:tcPr>
            <w:tcW w:w="908" w:type="dxa"/>
            <w:shd w:val="clear" w:color="auto" w:fill="FFFFFF"/>
          </w:tcPr>
          <w:p w:rsidR="005B4B99" w:rsidRPr="00470BD3" w:rsidRDefault="0085002A" w:rsidP="00470BD3">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08.11</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Полуприседание (</w:t>
            </w:r>
            <w:proofErr w:type="spellStart"/>
            <w:r w:rsidRPr="00F81884">
              <w:rPr>
                <w:rFonts w:ascii="Times New Roman" w:eastAsia="Times New Roman" w:hAnsi="Times New Roman" w:cs="Times New Roman"/>
                <w:lang w:eastAsia="ar-SA"/>
              </w:rPr>
              <w:t>деми</w:t>
            </w:r>
            <w:proofErr w:type="spellEnd"/>
            <w:r w:rsidRPr="00F81884">
              <w:rPr>
                <w:rFonts w:ascii="Times New Roman" w:eastAsia="Times New Roman" w:hAnsi="Times New Roman" w:cs="Times New Roman"/>
                <w:lang w:eastAsia="ar-SA"/>
              </w:rPr>
              <w:t xml:space="preserve"> плие) по 1, 2, 3-й позициям.</w:t>
            </w:r>
          </w:p>
        </w:tc>
        <w:tc>
          <w:tcPr>
            <w:tcW w:w="1700" w:type="dxa"/>
            <w:shd w:val="clear" w:color="auto" w:fill="FFFFFF"/>
          </w:tcPr>
          <w:p w:rsidR="005B4B99" w:rsidRDefault="005B4B99" w:rsidP="005B4B99">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4.10</w:t>
            </w:r>
          </w:p>
        </w:tc>
        <w:tc>
          <w:tcPr>
            <w:tcW w:w="908" w:type="dxa"/>
            <w:shd w:val="clear" w:color="auto" w:fill="FFFFFF"/>
          </w:tcPr>
          <w:p w:rsidR="005B4B99" w:rsidRPr="00470BD3"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10.11</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Полуприседание (</w:t>
            </w:r>
            <w:proofErr w:type="spellStart"/>
            <w:r w:rsidRPr="00F81884">
              <w:rPr>
                <w:rFonts w:ascii="Times New Roman" w:eastAsia="Times New Roman" w:hAnsi="Times New Roman" w:cs="Times New Roman"/>
                <w:lang w:eastAsia="ar-SA"/>
              </w:rPr>
              <w:t>деми</w:t>
            </w:r>
            <w:proofErr w:type="spellEnd"/>
            <w:r w:rsidRPr="00F81884">
              <w:rPr>
                <w:rFonts w:ascii="Times New Roman" w:eastAsia="Times New Roman" w:hAnsi="Times New Roman" w:cs="Times New Roman"/>
                <w:lang w:eastAsia="ar-SA"/>
              </w:rPr>
              <w:t xml:space="preserve"> плие) по 1, 2, 3-й позициям.</w:t>
            </w:r>
          </w:p>
        </w:tc>
        <w:tc>
          <w:tcPr>
            <w:tcW w:w="1700" w:type="dxa"/>
            <w:shd w:val="clear" w:color="auto" w:fill="FFFFFF"/>
          </w:tcPr>
          <w:p w:rsidR="005B4B99" w:rsidRDefault="005B4B99" w:rsidP="005B4B99">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4.11</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15.11</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 xml:space="preserve">Вытягивание ноги (батман </w:t>
            </w:r>
            <w:proofErr w:type="spellStart"/>
            <w:r w:rsidRPr="00F81884">
              <w:rPr>
                <w:rFonts w:ascii="Times New Roman" w:eastAsia="Times New Roman" w:hAnsi="Times New Roman" w:cs="Times New Roman"/>
                <w:lang w:eastAsia="ar-SA"/>
              </w:rPr>
              <w:t>тандю</w:t>
            </w:r>
            <w:proofErr w:type="spellEnd"/>
            <w:r w:rsidRPr="00F81884">
              <w:rPr>
                <w:rFonts w:ascii="Times New Roman" w:eastAsia="Times New Roman" w:hAnsi="Times New Roman" w:cs="Times New Roman"/>
                <w:lang w:eastAsia="ar-SA"/>
              </w:rPr>
              <w:t>) в сторону, вперед из 1-й и 3-й позиций.</w:t>
            </w:r>
          </w:p>
        </w:tc>
        <w:tc>
          <w:tcPr>
            <w:tcW w:w="1700" w:type="dxa"/>
            <w:shd w:val="clear" w:color="auto" w:fill="FFFFFF"/>
          </w:tcPr>
          <w:p w:rsidR="005B4B99" w:rsidRDefault="005B4B99" w:rsidP="005B4B99">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Просмотр</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4.12</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17.11</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 xml:space="preserve">Вытягивание ноги (батман </w:t>
            </w:r>
            <w:proofErr w:type="spellStart"/>
            <w:r w:rsidRPr="00F81884">
              <w:rPr>
                <w:rFonts w:ascii="Times New Roman" w:eastAsia="Times New Roman" w:hAnsi="Times New Roman" w:cs="Times New Roman"/>
                <w:lang w:eastAsia="ar-SA"/>
              </w:rPr>
              <w:t>тандю</w:t>
            </w:r>
            <w:proofErr w:type="spellEnd"/>
            <w:r w:rsidRPr="00F81884">
              <w:rPr>
                <w:rFonts w:ascii="Times New Roman" w:eastAsia="Times New Roman" w:hAnsi="Times New Roman" w:cs="Times New Roman"/>
                <w:lang w:eastAsia="ar-SA"/>
              </w:rPr>
              <w:t>) в сторону, вперед из 1-й и 3-й позиций.</w:t>
            </w:r>
          </w:p>
        </w:tc>
        <w:tc>
          <w:tcPr>
            <w:tcW w:w="1700" w:type="dxa"/>
            <w:shd w:val="clear" w:color="auto" w:fill="FFFFFF"/>
          </w:tcPr>
          <w:p w:rsidR="005B4B99" w:rsidRDefault="005B4B99" w:rsidP="005B4B99">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lastRenderedPageBreak/>
              <w:t>4.13</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22.11</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 xml:space="preserve">Вытягивание ноги (батман </w:t>
            </w:r>
            <w:proofErr w:type="spellStart"/>
            <w:r w:rsidRPr="00F81884">
              <w:rPr>
                <w:rFonts w:ascii="Times New Roman" w:eastAsia="Times New Roman" w:hAnsi="Times New Roman" w:cs="Times New Roman"/>
                <w:lang w:eastAsia="ar-SA"/>
              </w:rPr>
              <w:t>тандю</w:t>
            </w:r>
            <w:proofErr w:type="spellEnd"/>
            <w:r w:rsidRPr="00F81884">
              <w:rPr>
                <w:rFonts w:ascii="Times New Roman" w:eastAsia="Times New Roman" w:hAnsi="Times New Roman" w:cs="Times New Roman"/>
                <w:lang w:eastAsia="ar-SA"/>
              </w:rPr>
              <w:t>) в сторону, вперед из 1-й и 3-й позиций.</w:t>
            </w:r>
          </w:p>
        </w:tc>
        <w:tc>
          <w:tcPr>
            <w:tcW w:w="1700" w:type="dxa"/>
            <w:shd w:val="clear" w:color="auto" w:fill="FFFFFF"/>
          </w:tcPr>
          <w:p w:rsidR="005B4B99" w:rsidRDefault="005B4B99" w:rsidP="005B4B99">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4.14</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24.11</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 xml:space="preserve">Прыжки по 6-й позиции. Подъем на </w:t>
            </w:r>
            <w:proofErr w:type="spellStart"/>
            <w:r w:rsidRPr="00F81884">
              <w:rPr>
                <w:rFonts w:ascii="Times New Roman" w:eastAsia="Times New Roman" w:hAnsi="Times New Roman" w:cs="Times New Roman"/>
                <w:lang w:eastAsia="ar-SA"/>
              </w:rPr>
              <w:t>полупальцы</w:t>
            </w:r>
            <w:proofErr w:type="spellEnd"/>
            <w:r w:rsidRPr="00F81884">
              <w:rPr>
                <w:rFonts w:ascii="Times New Roman" w:eastAsia="Times New Roman" w:hAnsi="Times New Roman" w:cs="Times New Roman"/>
                <w:lang w:eastAsia="ar-SA"/>
              </w:rPr>
              <w:t xml:space="preserve"> по 6-й и 1-й (</w:t>
            </w:r>
            <w:proofErr w:type="spellStart"/>
            <w:r w:rsidRPr="00F81884">
              <w:rPr>
                <w:rFonts w:ascii="Times New Roman" w:eastAsia="Times New Roman" w:hAnsi="Times New Roman" w:cs="Times New Roman"/>
                <w:lang w:eastAsia="ar-SA"/>
              </w:rPr>
              <w:t>полувыворотной</w:t>
            </w:r>
            <w:proofErr w:type="spellEnd"/>
            <w:r w:rsidRPr="00F81884">
              <w:rPr>
                <w:rFonts w:ascii="Times New Roman" w:eastAsia="Times New Roman" w:hAnsi="Times New Roman" w:cs="Times New Roman"/>
                <w:lang w:eastAsia="ar-SA"/>
              </w:rPr>
              <w:t>) позиции. Подскоки на месте.</w:t>
            </w:r>
          </w:p>
        </w:tc>
        <w:tc>
          <w:tcPr>
            <w:tcW w:w="1700" w:type="dxa"/>
            <w:shd w:val="clear" w:color="auto" w:fill="FFFFFF"/>
          </w:tcPr>
          <w:p w:rsidR="005B4B99" w:rsidRDefault="005B4B99" w:rsidP="005B4B99">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4.15</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29.11</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 xml:space="preserve">Прыжки по 6-й позиции. Подъем на </w:t>
            </w:r>
            <w:proofErr w:type="spellStart"/>
            <w:r w:rsidRPr="00F81884">
              <w:rPr>
                <w:rFonts w:ascii="Times New Roman" w:eastAsia="Times New Roman" w:hAnsi="Times New Roman" w:cs="Times New Roman"/>
                <w:lang w:eastAsia="ar-SA"/>
              </w:rPr>
              <w:t>полупальцы</w:t>
            </w:r>
            <w:proofErr w:type="spellEnd"/>
            <w:r w:rsidRPr="00F81884">
              <w:rPr>
                <w:rFonts w:ascii="Times New Roman" w:eastAsia="Times New Roman" w:hAnsi="Times New Roman" w:cs="Times New Roman"/>
                <w:lang w:eastAsia="ar-SA"/>
              </w:rPr>
              <w:t xml:space="preserve"> по 6-й и 1-й (</w:t>
            </w:r>
            <w:proofErr w:type="spellStart"/>
            <w:r w:rsidRPr="00F81884">
              <w:rPr>
                <w:rFonts w:ascii="Times New Roman" w:eastAsia="Times New Roman" w:hAnsi="Times New Roman" w:cs="Times New Roman"/>
                <w:lang w:eastAsia="ar-SA"/>
              </w:rPr>
              <w:t>полувыворотной</w:t>
            </w:r>
            <w:proofErr w:type="spellEnd"/>
            <w:r w:rsidRPr="00F81884">
              <w:rPr>
                <w:rFonts w:ascii="Times New Roman" w:eastAsia="Times New Roman" w:hAnsi="Times New Roman" w:cs="Times New Roman"/>
                <w:lang w:eastAsia="ar-SA"/>
              </w:rPr>
              <w:t>) позиции. Подскоки на месте.</w:t>
            </w:r>
          </w:p>
        </w:tc>
        <w:tc>
          <w:tcPr>
            <w:tcW w:w="1700" w:type="dxa"/>
            <w:shd w:val="clear" w:color="auto" w:fill="FFFFFF"/>
          </w:tcPr>
          <w:p w:rsidR="005B4B99" w:rsidRDefault="005B4B99" w:rsidP="005B4B99">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4.16</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01.12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Постановочная работа</w:t>
            </w:r>
          </w:p>
        </w:tc>
        <w:tc>
          <w:tcPr>
            <w:tcW w:w="1700" w:type="dxa"/>
            <w:shd w:val="clear" w:color="auto" w:fill="FFFFFF"/>
          </w:tcPr>
          <w:p w:rsidR="005B4B99" w:rsidRDefault="005B4B99" w:rsidP="005B4B99">
            <w:r w:rsidRPr="000D0F7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4.17</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06.12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Постановочная работа</w:t>
            </w:r>
          </w:p>
        </w:tc>
        <w:tc>
          <w:tcPr>
            <w:tcW w:w="1700" w:type="dxa"/>
            <w:shd w:val="clear" w:color="auto" w:fill="FFFFFF"/>
          </w:tcPr>
          <w:p w:rsidR="005B4B99" w:rsidRDefault="005B4B99" w:rsidP="005B4B99">
            <w:r w:rsidRPr="000D0F7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4.18</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08.12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Репетиционная работа</w:t>
            </w:r>
          </w:p>
        </w:tc>
        <w:tc>
          <w:tcPr>
            <w:tcW w:w="1700" w:type="dxa"/>
            <w:shd w:val="clear" w:color="auto" w:fill="FFFFFF"/>
          </w:tcPr>
          <w:p w:rsidR="005B4B99" w:rsidRDefault="005B4B99" w:rsidP="005B4B99">
            <w:r w:rsidRPr="000D0F7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4.19</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13.12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Репетиционная работа</w:t>
            </w:r>
          </w:p>
        </w:tc>
        <w:tc>
          <w:tcPr>
            <w:tcW w:w="1700" w:type="dxa"/>
            <w:shd w:val="clear" w:color="auto" w:fill="FFFFFF"/>
          </w:tcPr>
          <w:p w:rsidR="005B4B99" w:rsidRDefault="005B4B99" w:rsidP="005B4B99">
            <w:r w:rsidRPr="000D0F7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4.20</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15.12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Репетиционная работа</w:t>
            </w:r>
          </w:p>
        </w:tc>
        <w:tc>
          <w:tcPr>
            <w:tcW w:w="1700" w:type="dxa"/>
            <w:shd w:val="clear" w:color="auto" w:fill="FFFFFF"/>
          </w:tcPr>
          <w:p w:rsidR="005B4B99" w:rsidRDefault="005B4B99" w:rsidP="005B4B99">
            <w:r w:rsidRPr="000D0F7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4.21</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20.12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Репетиционная работа</w:t>
            </w:r>
          </w:p>
        </w:tc>
        <w:tc>
          <w:tcPr>
            <w:tcW w:w="1700" w:type="dxa"/>
            <w:shd w:val="clear" w:color="auto" w:fill="FFFFFF"/>
          </w:tcPr>
          <w:p w:rsidR="005B4B99" w:rsidRDefault="005B4B99" w:rsidP="005B4B99">
            <w:r w:rsidRPr="000D0F7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4.22</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22.12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Репетиционная работа</w:t>
            </w:r>
          </w:p>
        </w:tc>
        <w:tc>
          <w:tcPr>
            <w:tcW w:w="1700" w:type="dxa"/>
            <w:shd w:val="clear" w:color="auto" w:fill="FFFFFF"/>
          </w:tcPr>
          <w:p w:rsidR="005B4B99" w:rsidRDefault="005B4B99" w:rsidP="005B4B99">
            <w:r w:rsidRPr="000D0F7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115F2C" w:rsidRPr="00F81884" w:rsidTr="00115F2C">
        <w:trPr>
          <w:trHeight w:val="227"/>
          <w:jc w:val="center"/>
        </w:trPr>
        <w:tc>
          <w:tcPr>
            <w:tcW w:w="693" w:type="dxa"/>
            <w:shd w:val="clear" w:color="auto" w:fill="FFFFFF"/>
          </w:tcPr>
          <w:p w:rsidR="00115F2C" w:rsidRPr="00F81884" w:rsidRDefault="00115F2C" w:rsidP="00115F2C">
            <w:pPr>
              <w:suppressAutoHyphens/>
              <w:spacing w:after="0" w:line="240" w:lineRule="auto"/>
              <w:jc w:val="center"/>
              <w:rPr>
                <w:rFonts w:ascii="Times New Roman" w:eastAsia="Times New Roman" w:hAnsi="Times New Roman" w:cs="Times New Roman"/>
                <w:b/>
                <w:bCs/>
                <w:sz w:val="28"/>
                <w:szCs w:val="28"/>
                <w:lang w:eastAsia="ar-SA"/>
              </w:rPr>
            </w:pPr>
          </w:p>
        </w:tc>
        <w:tc>
          <w:tcPr>
            <w:tcW w:w="9361" w:type="dxa"/>
            <w:gridSpan w:val="9"/>
            <w:shd w:val="clear" w:color="auto" w:fill="FFFFFF"/>
          </w:tcPr>
          <w:p w:rsidR="00115F2C" w:rsidRPr="00F81884" w:rsidRDefault="00115F2C" w:rsidP="00115F2C">
            <w:pPr>
              <w:suppressAutoHyphens/>
              <w:spacing w:after="0" w:line="240" w:lineRule="auto"/>
              <w:jc w:val="center"/>
              <w:rPr>
                <w:rFonts w:ascii="Times New Roman" w:eastAsia="Times New Roman" w:hAnsi="Times New Roman" w:cs="Times New Roman"/>
                <w:b/>
                <w:bCs/>
                <w:sz w:val="28"/>
                <w:szCs w:val="28"/>
                <w:lang w:eastAsia="ar-SA"/>
              </w:rPr>
            </w:pPr>
            <w:r w:rsidRPr="00F81884">
              <w:rPr>
                <w:rFonts w:ascii="Times New Roman" w:eastAsia="Times New Roman" w:hAnsi="Times New Roman" w:cs="Times New Roman"/>
                <w:b/>
                <w:bCs/>
                <w:sz w:val="28"/>
                <w:szCs w:val="28"/>
                <w:lang w:eastAsia="ar-SA"/>
              </w:rPr>
              <w:t>Элементы народно-сценического танца</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27.12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Знакомство с музыкой и танцами разных народов</w:t>
            </w:r>
          </w:p>
        </w:tc>
        <w:tc>
          <w:tcPr>
            <w:tcW w:w="1700" w:type="dxa"/>
            <w:shd w:val="clear" w:color="auto" w:fill="FFFFFF"/>
          </w:tcPr>
          <w:p w:rsidR="005B4B99" w:rsidRDefault="005B4B99" w:rsidP="005B4B99">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29.12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5B4B99" w:rsidRDefault="005B4B99" w:rsidP="005B4B99">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5.3</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10.01</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5B4B99" w:rsidRDefault="005B4B99" w:rsidP="005B4B99">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5.4</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12.01</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5B4B99" w:rsidRDefault="005B4B99" w:rsidP="005B4B99">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5.5</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17.01</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5B4B99" w:rsidRDefault="005B4B99" w:rsidP="005B4B99">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5.6</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19.01</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lastRenderedPageBreak/>
              <w:t>Шаг с двойным ударом ступни. Переменный шаг с трилистником.</w:t>
            </w:r>
          </w:p>
        </w:tc>
        <w:tc>
          <w:tcPr>
            <w:tcW w:w="1700" w:type="dxa"/>
            <w:shd w:val="clear" w:color="auto" w:fill="FFFFFF"/>
          </w:tcPr>
          <w:p w:rsidR="005B4B99" w:rsidRDefault="005B4B99" w:rsidP="005B4B99">
            <w:r w:rsidRPr="001E0B09">
              <w:rPr>
                <w:rFonts w:ascii="Times New Roman" w:eastAsia="Times New Roman" w:hAnsi="Times New Roman" w:cs="Times New Roman"/>
                <w:bCs/>
                <w:sz w:val="24"/>
                <w:szCs w:val="24"/>
                <w:lang w:eastAsia="ar-SA"/>
              </w:rPr>
              <w:lastRenderedPageBreak/>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lastRenderedPageBreak/>
              <w:t>5.7</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24.01</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5B4B99" w:rsidRDefault="005B4B99" w:rsidP="005B4B99">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5.8</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26.01</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5B4B99" w:rsidRDefault="005B4B99" w:rsidP="005B4B99">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5.9</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31.01</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5B4B99" w:rsidRDefault="005B4B99" w:rsidP="005B4B99">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5.10</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02.02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5B4B99" w:rsidRDefault="005B4B99" w:rsidP="005B4B99">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5.11</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07.02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Положения рук в танце</w:t>
            </w:r>
          </w:p>
        </w:tc>
        <w:tc>
          <w:tcPr>
            <w:tcW w:w="1700" w:type="dxa"/>
            <w:shd w:val="clear" w:color="auto" w:fill="FFFFFF"/>
          </w:tcPr>
          <w:p w:rsidR="005B4B99" w:rsidRDefault="005B4B99" w:rsidP="005B4B99">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5.12</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09.02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Положения рук в танце</w:t>
            </w:r>
          </w:p>
        </w:tc>
        <w:tc>
          <w:tcPr>
            <w:tcW w:w="1700" w:type="dxa"/>
            <w:shd w:val="clear" w:color="auto" w:fill="FFFFFF"/>
          </w:tcPr>
          <w:p w:rsidR="005B4B99" w:rsidRDefault="005B4B99" w:rsidP="005B4B99">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5.13</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14.02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Положения рук в танце</w:t>
            </w:r>
          </w:p>
        </w:tc>
        <w:tc>
          <w:tcPr>
            <w:tcW w:w="1700" w:type="dxa"/>
            <w:shd w:val="clear" w:color="auto" w:fill="FFFFFF"/>
          </w:tcPr>
          <w:p w:rsidR="005B4B99" w:rsidRDefault="005B4B99" w:rsidP="005B4B99">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5.14</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16.02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Положения рук в танце</w:t>
            </w:r>
          </w:p>
        </w:tc>
        <w:tc>
          <w:tcPr>
            <w:tcW w:w="1700" w:type="dxa"/>
            <w:shd w:val="clear" w:color="auto" w:fill="FFFFFF"/>
          </w:tcPr>
          <w:p w:rsidR="005B4B99" w:rsidRDefault="005B4B99" w:rsidP="005B4B99">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5.15</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21.02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Притопы в русском танце</w:t>
            </w:r>
          </w:p>
        </w:tc>
        <w:tc>
          <w:tcPr>
            <w:tcW w:w="1700" w:type="dxa"/>
            <w:shd w:val="clear" w:color="auto" w:fill="FFFFFF"/>
          </w:tcPr>
          <w:p w:rsidR="005B4B99" w:rsidRDefault="005B4B99" w:rsidP="005B4B99">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5.16</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23.02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Притопы в русском танце</w:t>
            </w:r>
          </w:p>
        </w:tc>
        <w:tc>
          <w:tcPr>
            <w:tcW w:w="1700" w:type="dxa"/>
            <w:shd w:val="clear" w:color="auto" w:fill="FFFFFF"/>
          </w:tcPr>
          <w:p w:rsidR="005B4B99" w:rsidRDefault="005B4B99" w:rsidP="005B4B99">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5.17</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28.02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Притопы в русском танце</w:t>
            </w:r>
          </w:p>
        </w:tc>
        <w:tc>
          <w:tcPr>
            <w:tcW w:w="1700" w:type="dxa"/>
            <w:shd w:val="clear" w:color="auto" w:fill="FFFFFF"/>
          </w:tcPr>
          <w:p w:rsidR="005B4B99" w:rsidRDefault="005B4B99" w:rsidP="005B4B99">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5.18</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01.03</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Притопы в русском танце</w:t>
            </w:r>
          </w:p>
        </w:tc>
        <w:tc>
          <w:tcPr>
            <w:tcW w:w="1700" w:type="dxa"/>
            <w:shd w:val="clear" w:color="auto" w:fill="FFFFFF"/>
          </w:tcPr>
          <w:p w:rsidR="005B4B99" w:rsidRDefault="005B4B99" w:rsidP="005B4B99">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5.19</w:t>
            </w:r>
          </w:p>
        </w:tc>
        <w:tc>
          <w:tcPr>
            <w:tcW w:w="908" w:type="dxa"/>
            <w:shd w:val="clear" w:color="auto" w:fill="FFFFFF"/>
          </w:tcPr>
          <w:p w:rsidR="005B4B99" w:rsidRPr="0061321A" w:rsidRDefault="0061321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06.03</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Притопы в русском танце</w:t>
            </w:r>
          </w:p>
        </w:tc>
        <w:tc>
          <w:tcPr>
            <w:tcW w:w="1700" w:type="dxa"/>
            <w:shd w:val="clear" w:color="auto" w:fill="FFFFFF"/>
          </w:tcPr>
          <w:p w:rsidR="005B4B99" w:rsidRDefault="005B4B99" w:rsidP="005B4B99">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5.20</w:t>
            </w:r>
          </w:p>
        </w:tc>
        <w:tc>
          <w:tcPr>
            <w:tcW w:w="908" w:type="dxa"/>
            <w:shd w:val="clear" w:color="auto" w:fill="FFFFFF"/>
          </w:tcPr>
          <w:p w:rsidR="005B4B99" w:rsidRPr="0061321A" w:rsidRDefault="0061321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08.03</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Притопы в русском танце</w:t>
            </w:r>
          </w:p>
        </w:tc>
        <w:tc>
          <w:tcPr>
            <w:tcW w:w="1700" w:type="dxa"/>
            <w:shd w:val="clear" w:color="auto" w:fill="FFFFFF"/>
          </w:tcPr>
          <w:p w:rsidR="005B4B99" w:rsidRDefault="005B4B99" w:rsidP="005B4B99">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5.21</w:t>
            </w:r>
          </w:p>
        </w:tc>
        <w:tc>
          <w:tcPr>
            <w:tcW w:w="908" w:type="dxa"/>
            <w:shd w:val="clear" w:color="auto" w:fill="FFFFFF"/>
          </w:tcPr>
          <w:p w:rsidR="005B4B99" w:rsidRPr="0061321A" w:rsidRDefault="0061321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13.03</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5B4B99" w:rsidRDefault="005B4B99" w:rsidP="005B4B99">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5.22</w:t>
            </w:r>
          </w:p>
        </w:tc>
        <w:tc>
          <w:tcPr>
            <w:tcW w:w="908" w:type="dxa"/>
            <w:shd w:val="clear" w:color="auto" w:fill="FFFFFF"/>
          </w:tcPr>
          <w:p w:rsidR="005B4B99" w:rsidRPr="0061321A" w:rsidRDefault="0061321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15.03</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tabs>
                <w:tab w:val="left" w:pos="2685"/>
              </w:tabs>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5B4B99" w:rsidRDefault="005B4B99" w:rsidP="005B4B99">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5.23</w:t>
            </w:r>
          </w:p>
        </w:tc>
        <w:tc>
          <w:tcPr>
            <w:tcW w:w="908" w:type="dxa"/>
            <w:shd w:val="clear" w:color="auto" w:fill="FFFFFF"/>
          </w:tcPr>
          <w:p w:rsidR="005B4B99" w:rsidRPr="0061321A" w:rsidRDefault="0061321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20.03</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5B4B99" w:rsidRDefault="005B4B99" w:rsidP="005B4B99">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5.24</w:t>
            </w:r>
          </w:p>
        </w:tc>
        <w:tc>
          <w:tcPr>
            <w:tcW w:w="908" w:type="dxa"/>
            <w:shd w:val="clear" w:color="auto" w:fill="FFFFFF"/>
          </w:tcPr>
          <w:p w:rsidR="005B4B99" w:rsidRPr="0061321A" w:rsidRDefault="0061321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22.03</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5B4B99" w:rsidRDefault="005B4B99" w:rsidP="005B4B99">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5.25</w:t>
            </w:r>
          </w:p>
        </w:tc>
        <w:tc>
          <w:tcPr>
            <w:tcW w:w="908" w:type="dxa"/>
            <w:shd w:val="clear" w:color="auto" w:fill="FFFFFF"/>
          </w:tcPr>
          <w:p w:rsidR="005B4B99" w:rsidRPr="0061321A" w:rsidRDefault="00CE029C"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27.03</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5B4B99" w:rsidRDefault="005B4B99" w:rsidP="005B4B99">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5.26</w:t>
            </w:r>
          </w:p>
        </w:tc>
        <w:tc>
          <w:tcPr>
            <w:tcW w:w="908" w:type="dxa"/>
            <w:shd w:val="clear" w:color="auto" w:fill="FFFFFF"/>
          </w:tcPr>
          <w:p w:rsidR="005B4B99" w:rsidRPr="0061321A" w:rsidRDefault="00CE029C"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03.04</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5B4B99" w:rsidRDefault="005B4B99" w:rsidP="005B4B99">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lastRenderedPageBreak/>
              <w:t>5.27</w:t>
            </w:r>
          </w:p>
        </w:tc>
        <w:tc>
          <w:tcPr>
            <w:tcW w:w="908" w:type="dxa"/>
            <w:shd w:val="clear" w:color="auto" w:fill="FFFFFF"/>
          </w:tcPr>
          <w:p w:rsidR="005B4B99" w:rsidRPr="0061321A" w:rsidRDefault="00CE029C"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05.04</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jc w:val="both"/>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5B4B99" w:rsidRDefault="005B4B99" w:rsidP="005B4B99">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color w:val="000000"/>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5.28</w:t>
            </w:r>
          </w:p>
        </w:tc>
        <w:tc>
          <w:tcPr>
            <w:tcW w:w="908" w:type="dxa"/>
            <w:shd w:val="clear" w:color="auto" w:fill="FFFFFF"/>
          </w:tcPr>
          <w:p w:rsidR="005B4B99" w:rsidRPr="0061321A" w:rsidRDefault="00CE029C"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10.04</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jc w:val="both"/>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Репетиционная работа</w:t>
            </w:r>
          </w:p>
        </w:tc>
        <w:tc>
          <w:tcPr>
            <w:tcW w:w="1700" w:type="dxa"/>
            <w:shd w:val="clear" w:color="auto" w:fill="FFFFFF"/>
          </w:tcPr>
          <w:p w:rsidR="005B4B99" w:rsidRDefault="005B4B99" w:rsidP="005B4B99">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color w:val="000000"/>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p w:rsidR="005B4B99" w:rsidRPr="00F81884" w:rsidRDefault="005B4B99" w:rsidP="005B4B99">
            <w:pPr>
              <w:spacing w:after="0" w:line="240" w:lineRule="auto"/>
              <w:rPr>
                <w:rFonts w:ascii="Times New Roman" w:eastAsia="Times New Roman" w:hAnsi="Times New Roman" w:cs="Times New Roman"/>
                <w:color w:val="000000"/>
                <w:sz w:val="24"/>
                <w:szCs w:val="24"/>
                <w:lang w:eastAsia="ar-SA"/>
              </w:rPr>
            </w:pPr>
          </w:p>
          <w:p w:rsidR="005B4B99" w:rsidRPr="00F81884" w:rsidRDefault="005B4B99" w:rsidP="005B4B99">
            <w:pPr>
              <w:spacing w:after="0" w:line="240" w:lineRule="auto"/>
              <w:rPr>
                <w:rFonts w:ascii="Times New Roman" w:eastAsia="Times New Roman" w:hAnsi="Times New Roman" w:cs="Times New Roman"/>
                <w:color w:val="000000"/>
                <w:sz w:val="24"/>
                <w:szCs w:val="24"/>
                <w:lang w:eastAsia="ar-SA"/>
              </w:rPr>
            </w:pPr>
          </w:p>
          <w:p w:rsidR="005B4B99" w:rsidRPr="00F81884" w:rsidRDefault="005B4B99" w:rsidP="005B4B99">
            <w:pPr>
              <w:spacing w:after="0" w:line="240" w:lineRule="auto"/>
              <w:rPr>
                <w:rFonts w:ascii="Times New Roman" w:eastAsia="Times New Roman" w:hAnsi="Times New Roman" w:cs="Times New Roman"/>
                <w:color w:val="000000"/>
                <w:sz w:val="24"/>
                <w:szCs w:val="24"/>
                <w:lang w:eastAsia="ar-SA"/>
              </w:rPr>
            </w:pPr>
          </w:p>
        </w:tc>
      </w:tr>
      <w:tr w:rsidR="00115F2C" w:rsidRPr="00F81884" w:rsidTr="00115F2C">
        <w:trPr>
          <w:trHeight w:val="227"/>
          <w:jc w:val="center"/>
        </w:trPr>
        <w:tc>
          <w:tcPr>
            <w:tcW w:w="693" w:type="dxa"/>
            <w:tcBorders>
              <w:right w:val="single" w:sz="4" w:space="0" w:color="auto"/>
            </w:tcBorders>
            <w:shd w:val="clear" w:color="auto" w:fill="FFFFFF"/>
          </w:tcPr>
          <w:p w:rsidR="00115F2C" w:rsidRPr="00F81884" w:rsidRDefault="00115F2C" w:rsidP="00115F2C">
            <w:pPr>
              <w:spacing w:after="0" w:line="240" w:lineRule="auto"/>
              <w:jc w:val="center"/>
              <w:rPr>
                <w:rFonts w:ascii="Times New Roman" w:eastAsia="Times New Roman" w:hAnsi="Times New Roman" w:cs="Times New Roman"/>
                <w:b/>
                <w:sz w:val="28"/>
                <w:szCs w:val="28"/>
                <w:lang w:eastAsia="ar-SA"/>
              </w:rPr>
            </w:pPr>
          </w:p>
        </w:tc>
        <w:tc>
          <w:tcPr>
            <w:tcW w:w="9361" w:type="dxa"/>
            <w:gridSpan w:val="9"/>
            <w:tcBorders>
              <w:right w:val="single" w:sz="4" w:space="0" w:color="auto"/>
            </w:tcBorders>
            <w:shd w:val="clear" w:color="auto" w:fill="FFFFFF"/>
          </w:tcPr>
          <w:p w:rsidR="00115F2C" w:rsidRPr="00F81884" w:rsidRDefault="00115F2C" w:rsidP="00115F2C">
            <w:pPr>
              <w:spacing w:after="0" w:line="240" w:lineRule="auto"/>
              <w:jc w:val="center"/>
              <w:rPr>
                <w:rFonts w:ascii="Times New Roman" w:eastAsia="Times New Roman" w:hAnsi="Times New Roman" w:cs="Times New Roman"/>
                <w:b/>
                <w:sz w:val="28"/>
                <w:szCs w:val="28"/>
                <w:lang w:eastAsia="ar-SA"/>
              </w:rPr>
            </w:pPr>
            <w:r w:rsidRPr="00F81884">
              <w:rPr>
                <w:rFonts w:ascii="Times New Roman" w:eastAsia="Times New Roman" w:hAnsi="Times New Roman" w:cs="Times New Roman"/>
                <w:b/>
                <w:bCs/>
                <w:sz w:val="28"/>
                <w:szCs w:val="28"/>
                <w:lang w:eastAsia="ar-SA"/>
              </w:rPr>
              <w:t>Элементы историко-бытового танца</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ind w:left="360"/>
              <w:contextualSpacing/>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6.1</w:t>
            </w:r>
          </w:p>
        </w:tc>
        <w:tc>
          <w:tcPr>
            <w:tcW w:w="908" w:type="dxa"/>
            <w:shd w:val="clear" w:color="auto" w:fill="FFFFFF"/>
          </w:tcPr>
          <w:p w:rsidR="005B4B99" w:rsidRPr="0061321A" w:rsidRDefault="00CE029C"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12.04</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Знакомство с разнообразными календарными праздниками на Руси.</w:t>
            </w:r>
          </w:p>
        </w:tc>
        <w:tc>
          <w:tcPr>
            <w:tcW w:w="1700" w:type="dxa"/>
            <w:shd w:val="clear" w:color="auto" w:fill="FFFFFF"/>
          </w:tcPr>
          <w:p w:rsidR="005B4B99" w:rsidRDefault="005B4B99" w:rsidP="005B4B99">
            <w:r w:rsidRPr="00F9411E">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Беседа</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ind w:left="360"/>
              <w:contextualSpacing/>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6.2</w:t>
            </w:r>
          </w:p>
        </w:tc>
        <w:tc>
          <w:tcPr>
            <w:tcW w:w="908" w:type="dxa"/>
            <w:shd w:val="clear" w:color="auto" w:fill="FFFFFF"/>
          </w:tcPr>
          <w:p w:rsidR="005B4B99" w:rsidRPr="0061321A" w:rsidRDefault="00CE029C"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17.04</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napToGrid w:val="0"/>
              <w:spacing w:after="0" w:line="240" w:lineRule="auto"/>
              <w:jc w:val="both"/>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 xml:space="preserve">Проведение инструктажа по ТБ на занятиях, во время репетиций на сцене. </w:t>
            </w:r>
          </w:p>
        </w:tc>
        <w:tc>
          <w:tcPr>
            <w:tcW w:w="1700" w:type="dxa"/>
            <w:shd w:val="clear" w:color="auto" w:fill="FFFFFF"/>
          </w:tcPr>
          <w:p w:rsidR="005B4B99" w:rsidRDefault="005B4B99" w:rsidP="005B4B99">
            <w:r w:rsidRPr="00F9411E">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Беседа. Репетиционное занятие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ind w:left="360"/>
              <w:contextualSpacing/>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6.3</w:t>
            </w:r>
          </w:p>
        </w:tc>
        <w:tc>
          <w:tcPr>
            <w:tcW w:w="908" w:type="dxa"/>
            <w:shd w:val="clear" w:color="auto" w:fill="FFFFFF"/>
          </w:tcPr>
          <w:p w:rsidR="005B4B99" w:rsidRPr="0061321A" w:rsidRDefault="002152D5"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18.04</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5B4B99" w:rsidRDefault="005B4B99" w:rsidP="005B4B99">
            <w:r w:rsidRPr="00F9411E">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ind w:left="360"/>
              <w:contextualSpacing/>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6.4</w:t>
            </w:r>
          </w:p>
        </w:tc>
        <w:tc>
          <w:tcPr>
            <w:tcW w:w="908" w:type="dxa"/>
            <w:shd w:val="clear" w:color="auto" w:fill="FFFFFF"/>
          </w:tcPr>
          <w:p w:rsidR="005B4B99" w:rsidRPr="0061321A" w:rsidRDefault="002152D5"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19.04</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Полька – парный танец, построен на шаге польки, поворотах, хлопках в ладоши</w:t>
            </w:r>
          </w:p>
        </w:tc>
        <w:tc>
          <w:tcPr>
            <w:tcW w:w="1700" w:type="dxa"/>
            <w:shd w:val="clear" w:color="auto" w:fill="FFFFFF"/>
          </w:tcPr>
          <w:p w:rsidR="005B4B99" w:rsidRDefault="005B4B99" w:rsidP="005B4B99">
            <w:r w:rsidRPr="00F9411E">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ind w:left="360"/>
              <w:contextualSpacing/>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6.5</w:t>
            </w:r>
          </w:p>
        </w:tc>
        <w:tc>
          <w:tcPr>
            <w:tcW w:w="908" w:type="dxa"/>
            <w:shd w:val="clear" w:color="auto" w:fill="FFFFFF"/>
          </w:tcPr>
          <w:p w:rsidR="005B4B99" w:rsidRPr="0061321A" w:rsidRDefault="00CE029C"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24.04</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Полька – парный танец, построен на шаге польки, поворотах, хлопках в ладоши</w:t>
            </w:r>
          </w:p>
        </w:tc>
        <w:tc>
          <w:tcPr>
            <w:tcW w:w="1700" w:type="dxa"/>
            <w:shd w:val="clear" w:color="auto" w:fill="FFFFFF"/>
          </w:tcPr>
          <w:p w:rsidR="005B4B99" w:rsidRDefault="005B4B99" w:rsidP="005B4B99">
            <w:r w:rsidRPr="008A58B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6.6</w:t>
            </w:r>
          </w:p>
        </w:tc>
        <w:tc>
          <w:tcPr>
            <w:tcW w:w="908" w:type="dxa"/>
            <w:shd w:val="clear" w:color="auto" w:fill="FFFFFF"/>
          </w:tcPr>
          <w:p w:rsidR="005B4B99" w:rsidRPr="0061321A" w:rsidRDefault="00CE029C"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26.04</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Полька – парный танец, построен на шаге польки, поворотах, хлопках в ладоши</w:t>
            </w:r>
          </w:p>
        </w:tc>
        <w:tc>
          <w:tcPr>
            <w:tcW w:w="1700" w:type="dxa"/>
            <w:shd w:val="clear" w:color="auto" w:fill="FFFFFF"/>
          </w:tcPr>
          <w:p w:rsidR="005B4B99" w:rsidRDefault="005B4B99" w:rsidP="005B4B99">
            <w:r w:rsidRPr="008A58B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6.7</w:t>
            </w:r>
          </w:p>
        </w:tc>
        <w:tc>
          <w:tcPr>
            <w:tcW w:w="908" w:type="dxa"/>
            <w:shd w:val="clear" w:color="auto" w:fill="FFFFFF"/>
          </w:tcPr>
          <w:p w:rsidR="005B4B99" w:rsidRPr="0061321A" w:rsidRDefault="00CE029C"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01.05</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Полька – парный танец, построен на шаге польки, поворотах, хлопках в ладоши</w:t>
            </w:r>
          </w:p>
        </w:tc>
        <w:tc>
          <w:tcPr>
            <w:tcW w:w="1700" w:type="dxa"/>
            <w:shd w:val="clear" w:color="auto" w:fill="FFFFFF"/>
          </w:tcPr>
          <w:p w:rsidR="005B4B99" w:rsidRDefault="005B4B99" w:rsidP="005B4B99">
            <w:r w:rsidRPr="008A58B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6.8</w:t>
            </w:r>
          </w:p>
        </w:tc>
        <w:tc>
          <w:tcPr>
            <w:tcW w:w="908" w:type="dxa"/>
            <w:shd w:val="clear" w:color="auto" w:fill="FFFFFF"/>
          </w:tcPr>
          <w:p w:rsidR="005B4B99" w:rsidRPr="0061321A" w:rsidRDefault="00CE029C"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03.05</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Полька – парный танец, построен на шаге польки, поворотах, хлопках в ладоши</w:t>
            </w:r>
          </w:p>
        </w:tc>
        <w:tc>
          <w:tcPr>
            <w:tcW w:w="1700" w:type="dxa"/>
            <w:shd w:val="clear" w:color="auto" w:fill="FFFFFF"/>
          </w:tcPr>
          <w:p w:rsidR="005B4B99" w:rsidRDefault="005B4B99" w:rsidP="005B4B99">
            <w:r w:rsidRPr="008A58B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6.9</w:t>
            </w:r>
          </w:p>
        </w:tc>
        <w:tc>
          <w:tcPr>
            <w:tcW w:w="908" w:type="dxa"/>
            <w:shd w:val="clear" w:color="auto" w:fill="FFFFFF"/>
          </w:tcPr>
          <w:p w:rsidR="005B4B99" w:rsidRPr="0061321A" w:rsidRDefault="00CE029C"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08.05</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5B4B99" w:rsidRDefault="005B4B99" w:rsidP="005B4B99">
            <w:r w:rsidRPr="008A58B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6.10</w:t>
            </w:r>
          </w:p>
        </w:tc>
        <w:tc>
          <w:tcPr>
            <w:tcW w:w="908" w:type="dxa"/>
            <w:shd w:val="clear" w:color="auto" w:fill="FFFFFF"/>
          </w:tcPr>
          <w:p w:rsidR="005B4B99" w:rsidRPr="0061321A" w:rsidRDefault="00CE029C"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10.05</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5B4B99" w:rsidRDefault="005B4B99" w:rsidP="005B4B99">
            <w:r w:rsidRPr="007A60B5">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6.11</w:t>
            </w:r>
          </w:p>
        </w:tc>
        <w:tc>
          <w:tcPr>
            <w:tcW w:w="908" w:type="dxa"/>
            <w:shd w:val="clear" w:color="auto" w:fill="FFFFFF"/>
          </w:tcPr>
          <w:p w:rsidR="005B4B99" w:rsidRPr="0061321A" w:rsidRDefault="0061321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15</w:t>
            </w:r>
            <w:r w:rsidR="00CE029C">
              <w:rPr>
                <w:rFonts w:ascii="Times New Roman" w:eastAsia="Times New Roman" w:hAnsi="Times New Roman" w:cs="Times New Roman"/>
                <w:sz w:val="24"/>
                <w:szCs w:val="24"/>
                <w:lang w:val="en-US" w:eastAsia="ar-SA"/>
              </w:rPr>
              <w:t>.05</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tabs>
                <w:tab w:val="left" w:pos="2685"/>
              </w:tabs>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5B4B99" w:rsidRDefault="005B4B99" w:rsidP="005B4B99">
            <w:r w:rsidRPr="007A60B5">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6.12</w:t>
            </w:r>
          </w:p>
        </w:tc>
        <w:tc>
          <w:tcPr>
            <w:tcW w:w="908" w:type="dxa"/>
            <w:shd w:val="clear" w:color="auto" w:fill="FFFFFF"/>
          </w:tcPr>
          <w:p w:rsidR="005B4B99" w:rsidRPr="0061321A" w:rsidRDefault="0061321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17</w:t>
            </w:r>
            <w:r w:rsidR="00CE029C">
              <w:rPr>
                <w:rFonts w:ascii="Times New Roman" w:eastAsia="Times New Roman" w:hAnsi="Times New Roman" w:cs="Times New Roman"/>
                <w:sz w:val="24"/>
                <w:szCs w:val="24"/>
                <w:lang w:val="en-US" w:eastAsia="ar-SA"/>
              </w:rPr>
              <w:t>.05</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5B4B99" w:rsidRDefault="005B4B99" w:rsidP="005B4B99">
            <w:r w:rsidRPr="007A60B5">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6.13</w:t>
            </w:r>
          </w:p>
        </w:tc>
        <w:tc>
          <w:tcPr>
            <w:tcW w:w="908" w:type="dxa"/>
            <w:shd w:val="clear" w:color="auto" w:fill="FFFFFF"/>
          </w:tcPr>
          <w:p w:rsidR="005B4B99" w:rsidRPr="0061321A" w:rsidRDefault="0061321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w:t>
            </w:r>
            <w:r w:rsidR="00CE029C">
              <w:rPr>
                <w:rFonts w:ascii="Times New Roman" w:eastAsia="Times New Roman" w:hAnsi="Times New Roman" w:cs="Times New Roman"/>
                <w:sz w:val="24"/>
                <w:szCs w:val="24"/>
                <w:lang w:val="en-US" w:eastAsia="ar-SA"/>
              </w:rPr>
              <w:t>.05</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Репетиционная работа</w:t>
            </w:r>
          </w:p>
        </w:tc>
        <w:tc>
          <w:tcPr>
            <w:tcW w:w="1700" w:type="dxa"/>
            <w:shd w:val="clear" w:color="auto" w:fill="FFFFFF"/>
          </w:tcPr>
          <w:p w:rsidR="005B4B99" w:rsidRDefault="005B4B99" w:rsidP="005B4B99">
            <w:r w:rsidRPr="007A60B5">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6.14</w:t>
            </w:r>
          </w:p>
        </w:tc>
        <w:tc>
          <w:tcPr>
            <w:tcW w:w="908" w:type="dxa"/>
            <w:shd w:val="clear" w:color="auto" w:fill="FFFFFF"/>
          </w:tcPr>
          <w:p w:rsidR="005B4B99" w:rsidRPr="0061321A" w:rsidRDefault="0061321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24</w:t>
            </w:r>
            <w:r w:rsidR="00CE029C">
              <w:rPr>
                <w:rFonts w:ascii="Times New Roman" w:eastAsia="Times New Roman" w:hAnsi="Times New Roman" w:cs="Times New Roman"/>
                <w:sz w:val="24"/>
                <w:szCs w:val="24"/>
                <w:lang w:val="en-US" w:eastAsia="ar-SA"/>
              </w:rPr>
              <w:t>.05</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jc w:val="both"/>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 xml:space="preserve">Репетиционная </w:t>
            </w:r>
            <w:r w:rsidRPr="00F81884">
              <w:rPr>
                <w:rFonts w:ascii="Times New Roman" w:eastAsia="Times New Roman" w:hAnsi="Times New Roman" w:cs="Times New Roman"/>
                <w:sz w:val="24"/>
                <w:szCs w:val="24"/>
                <w:lang w:eastAsia="ar-SA"/>
              </w:rPr>
              <w:lastRenderedPageBreak/>
              <w:t>работа</w:t>
            </w:r>
          </w:p>
        </w:tc>
        <w:tc>
          <w:tcPr>
            <w:tcW w:w="1700" w:type="dxa"/>
            <w:shd w:val="clear" w:color="auto" w:fill="FFFFFF"/>
          </w:tcPr>
          <w:p w:rsidR="005B4B99" w:rsidRDefault="005B4B99" w:rsidP="005B4B99">
            <w:r w:rsidRPr="007A60B5">
              <w:rPr>
                <w:rFonts w:ascii="Times New Roman" w:eastAsia="Times New Roman" w:hAnsi="Times New Roman" w:cs="Times New Roman"/>
                <w:bCs/>
                <w:sz w:val="24"/>
                <w:szCs w:val="24"/>
                <w:lang w:eastAsia="ar-SA"/>
              </w:rPr>
              <w:lastRenderedPageBreak/>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 xml:space="preserve">Практическое </w:t>
            </w:r>
            <w:r w:rsidRPr="00F81884">
              <w:rPr>
                <w:rFonts w:ascii="Times New Roman" w:eastAsia="Times New Roman" w:hAnsi="Times New Roman" w:cs="Times New Roman"/>
                <w:color w:val="000000"/>
                <w:sz w:val="24"/>
                <w:szCs w:val="24"/>
                <w:lang w:eastAsia="ar-SA"/>
              </w:rPr>
              <w:lastRenderedPageBreak/>
              <w:t>задание</w:t>
            </w:r>
          </w:p>
        </w:tc>
      </w:tr>
      <w:tr w:rsidR="005B4B99" w:rsidRPr="00F81884" w:rsidTr="00115F2C">
        <w:trPr>
          <w:trHeight w:val="639"/>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lastRenderedPageBreak/>
              <w:t>6.15</w:t>
            </w:r>
          </w:p>
        </w:tc>
        <w:tc>
          <w:tcPr>
            <w:tcW w:w="908" w:type="dxa"/>
            <w:shd w:val="clear" w:color="auto" w:fill="FFFFFF"/>
          </w:tcPr>
          <w:p w:rsidR="005B4B99" w:rsidRPr="0061321A" w:rsidRDefault="0061321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29</w:t>
            </w:r>
            <w:r w:rsidR="00CE029C">
              <w:rPr>
                <w:rFonts w:ascii="Times New Roman" w:eastAsia="Times New Roman" w:hAnsi="Times New Roman" w:cs="Times New Roman"/>
                <w:sz w:val="24"/>
                <w:szCs w:val="24"/>
                <w:lang w:val="en-US" w:eastAsia="ar-SA"/>
              </w:rPr>
              <w:t>.05</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jc w:val="both"/>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Репетиционная работа</w:t>
            </w:r>
          </w:p>
        </w:tc>
        <w:tc>
          <w:tcPr>
            <w:tcW w:w="1700" w:type="dxa"/>
            <w:shd w:val="clear" w:color="auto" w:fill="FFFFFF"/>
          </w:tcPr>
          <w:p w:rsidR="005B4B99" w:rsidRDefault="005B4B99" w:rsidP="005B4B99">
            <w:r w:rsidRPr="007A60B5">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color w:val="000000"/>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7.1</w:t>
            </w:r>
          </w:p>
        </w:tc>
        <w:tc>
          <w:tcPr>
            <w:tcW w:w="908" w:type="dxa"/>
            <w:shd w:val="clear" w:color="auto" w:fill="FFFFFF"/>
          </w:tcPr>
          <w:p w:rsidR="005B4B99" w:rsidRPr="00F81884" w:rsidRDefault="0061321A" w:rsidP="005B4B99">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31</w:t>
            </w:r>
            <w:r w:rsidR="00CE029C">
              <w:rPr>
                <w:rFonts w:ascii="Times New Roman" w:eastAsia="Times New Roman" w:hAnsi="Times New Roman" w:cs="Times New Roman"/>
                <w:sz w:val="24"/>
                <w:szCs w:val="24"/>
                <w:lang w:val="en-US" w:eastAsia="ar-SA"/>
              </w:rPr>
              <w:t>.05</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jc w:val="both"/>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Итоговое занятие</w:t>
            </w:r>
          </w:p>
        </w:tc>
        <w:tc>
          <w:tcPr>
            <w:tcW w:w="1700" w:type="dxa"/>
            <w:shd w:val="clear" w:color="auto" w:fill="FFFFFF"/>
          </w:tcPr>
          <w:p w:rsidR="005B4B99" w:rsidRDefault="005B4B99" w:rsidP="005B4B99">
            <w:r w:rsidRPr="007A60B5">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color w:val="000000"/>
                <w:sz w:val="24"/>
                <w:szCs w:val="24"/>
                <w:lang w:eastAsia="ar-SA"/>
              </w:rPr>
            </w:pPr>
            <w:r w:rsidRPr="00F81884">
              <w:rPr>
                <w:rFonts w:ascii="Times New Roman" w:eastAsia="Times New Roman" w:hAnsi="Times New Roman" w:cs="Times New Roman"/>
                <w:color w:val="000000"/>
                <w:sz w:val="24"/>
                <w:szCs w:val="24"/>
                <w:lang w:eastAsia="ar-SA"/>
              </w:rPr>
              <w:t>Концерт</w:t>
            </w:r>
          </w:p>
        </w:tc>
      </w:tr>
      <w:tr w:rsidR="00115F2C" w:rsidRPr="00F81884" w:rsidTr="00115F2C">
        <w:trPr>
          <w:trHeight w:val="227"/>
          <w:jc w:val="center"/>
        </w:trPr>
        <w:tc>
          <w:tcPr>
            <w:tcW w:w="693" w:type="dxa"/>
            <w:shd w:val="clear" w:color="auto" w:fill="FFFFFF"/>
          </w:tcPr>
          <w:p w:rsidR="00115F2C" w:rsidRPr="00F81884" w:rsidRDefault="00115F2C" w:rsidP="00115F2C">
            <w:pPr>
              <w:spacing w:after="0" w:line="240" w:lineRule="auto"/>
              <w:jc w:val="center"/>
              <w:rPr>
                <w:rFonts w:ascii="Times New Roman" w:eastAsia="Times New Roman" w:hAnsi="Times New Roman" w:cs="Times New Roman"/>
                <w:sz w:val="24"/>
                <w:szCs w:val="24"/>
                <w:lang w:eastAsia="ar-SA"/>
              </w:rPr>
            </w:pPr>
          </w:p>
        </w:tc>
        <w:tc>
          <w:tcPr>
            <w:tcW w:w="3262" w:type="dxa"/>
            <w:gridSpan w:val="3"/>
            <w:shd w:val="clear" w:color="auto" w:fill="auto"/>
          </w:tcPr>
          <w:p w:rsidR="00115F2C" w:rsidRPr="00F81884" w:rsidRDefault="00115F2C" w:rsidP="00115F2C">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итого</w:t>
            </w:r>
          </w:p>
        </w:tc>
        <w:tc>
          <w:tcPr>
            <w:tcW w:w="710" w:type="dxa"/>
            <w:gridSpan w:val="2"/>
            <w:shd w:val="clear" w:color="auto" w:fill="auto"/>
          </w:tcPr>
          <w:p w:rsidR="00115F2C" w:rsidRPr="00F81884" w:rsidRDefault="00115F2C" w:rsidP="00115F2C">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144</w:t>
            </w:r>
          </w:p>
        </w:tc>
        <w:tc>
          <w:tcPr>
            <w:tcW w:w="2053" w:type="dxa"/>
            <w:shd w:val="clear" w:color="auto" w:fill="auto"/>
          </w:tcPr>
          <w:p w:rsidR="00115F2C" w:rsidRPr="00F81884" w:rsidRDefault="00115F2C" w:rsidP="00115F2C">
            <w:pPr>
              <w:spacing w:after="0" w:line="240" w:lineRule="auto"/>
              <w:rPr>
                <w:rFonts w:ascii="Times New Roman" w:eastAsia="Times New Roman" w:hAnsi="Times New Roman" w:cs="Times New Roman"/>
                <w:sz w:val="24"/>
                <w:szCs w:val="24"/>
                <w:lang w:eastAsia="ar-SA"/>
              </w:rPr>
            </w:pPr>
          </w:p>
        </w:tc>
        <w:tc>
          <w:tcPr>
            <w:tcW w:w="3336" w:type="dxa"/>
            <w:gridSpan w:val="3"/>
            <w:shd w:val="clear" w:color="auto" w:fill="auto"/>
          </w:tcPr>
          <w:p w:rsidR="00115F2C" w:rsidRPr="00F81884" w:rsidRDefault="00115F2C" w:rsidP="00115F2C">
            <w:pPr>
              <w:spacing w:after="0" w:line="240" w:lineRule="auto"/>
              <w:rPr>
                <w:rFonts w:ascii="Times New Roman" w:eastAsia="Times New Roman" w:hAnsi="Times New Roman" w:cs="Times New Roman"/>
                <w:sz w:val="24"/>
                <w:szCs w:val="24"/>
                <w:lang w:eastAsia="ar-SA"/>
              </w:rPr>
            </w:pPr>
          </w:p>
        </w:tc>
      </w:tr>
    </w:tbl>
    <w:p w:rsidR="00115F2C" w:rsidRDefault="00115F2C" w:rsidP="00115F2C">
      <w:pPr>
        <w:spacing w:after="0" w:line="360" w:lineRule="auto"/>
        <w:ind w:firstLine="709"/>
        <w:jc w:val="center"/>
        <w:rPr>
          <w:rFonts w:ascii="Times New Roman" w:eastAsia="Times New Roman" w:hAnsi="Times New Roman" w:cs="Times New Roman"/>
          <w:b/>
          <w:sz w:val="28"/>
          <w:szCs w:val="28"/>
          <w:lang w:eastAsia="ar-SA"/>
        </w:rPr>
      </w:pPr>
    </w:p>
    <w:p w:rsidR="000A4086" w:rsidRDefault="000A4086" w:rsidP="00115F2C">
      <w:pPr>
        <w:spacing w:after="0" w:line="360" w:lineRule="auto"/>
        <w:ind w:firstLine="709"/>
        <w:jc w:val="center"/>
        <w:rPr>
          <w:rFonts w:ascii="Times New Roman" w:eastAsia="Times New Roman" w:hAnsi="Times New Roman" w:cs="Times New Roman"/>
          <w:b/>
          <w:sz w:val="32"/>
          <w:szCs w:val="32"/>
          <w:lang w:eastAsia="ar-SA"/>
        </w:rPr>
      </w:pPr>
    </w:p>
    <w:p w:rsidR="00115F2C" w:rsidRPr="000A4086" w:rsidRDefault="00115F2C" w:rsidP="00115F2C">
      <w:pPr>
        <w:spacing w:after="0" w:line="360" w:lineRule="auto"/>
        <w:ind w:firstLine="709"/>
        <w:jc w:val="center"/>
        <w:rPr>
          <w:rFonts w:ascii="Times New Roman" w:eastAsia="Times New Roman" w:hAnsi="Times New Roman" w:cs="Times New Roman"/>
          <w:b/>
          <w:sz w:val="32"/>
          <w:szCs w:val="32"/>
          <w:lang w:eastAsia="ar-SA"/>
        </w:rPr>
      </w:pPr>
      <w:r w:rsidRPr="000A4086">
        <w:rPr>
          <w:rFonts w:ascii="Times New Roman" w:eastAsia="Times New Roman" w:hAnsi="Times New Roman" w:cs="Times New Roman"/>
          <w:b/>
          <w:sz w:val="32"/>
          <w:szCs w:val="32"/>
          <w:lang w:eastAsia="ar-SA"/>
        </w:rPr>
        <w:t>Содержание</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Раздел</w:t>
      </w:r>
      <w:r w:rsidRPr="000A2027">
        <w:rPr>
          <w:rFonts w:ascii="Times New Roman" w:eastAsia="Times New Roman" w:hAnsi="Times New Roman" w:cs="Times New Roman"/>
          <w:b/>
          <w:sz w:val="28"/>
          <w:szCs w:val="28"/>
          <w:lang w:eastAsia="ar-SA"/>
        </w:rPr>
        <w:t xml:space="preserve"> Основы хореографического искусства. Классический танец.</w:t>
      </w:r>
    </w:p>
    <w:p w:rsidR="00115F2C" w:rsidRPr="000A2027" w:rsidRDefault="00115F2C" w:rsidP="00115F2C">
      <w:pPr>
        <w:numPr>
          <w:ilvl w:val="1"/>
          <w:numId w:val="2"/>
        </w:numPr>
        <w:suppressAutoHyphens/>
        <w:snapToGrid w:val="0"/>
        <w:spacing w:after="0" w:line="360" w:lineRule="auto"/>
        <w:ind w:left="0"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Вводное занятие. Знакомство с учениками</w:t>
      </w:r>
    </w:p>
    <w:p w:rsidR="00115F2C" w:rsidRPr="000A2027" w:rsidRDefault="00115F2C" w:rsidP="00115F2C">
      <w:pPr>
        <w:numPr>
          <w:ilvl w:val="1"/>
          <w:numId w:val="3"/>
        </w:numPr>
        <w:suppressAutoHyphens/>
        <w:snapToGrid w:val="0"/>
        <w:spacing w:after="0" w:line="360" w:lineRule="auto"/>
        <w:ind w:left="0"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Тема: Элементы музыкальной грамоты</w:t>
      </w:r>
    </w:p>
    <w:p w:rsidR="00115F2C" w:rsidRPr="000A2027" w:rsidRDefault="00115F2C" w:rsidP="00115F2C">
      <w:pPr>
        <w:suppressAutoHyphens/>
        <w:snapToGrid w:val="0"/>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3.1-3.4 Тема: Массовые танцы. Коммуникативные танцы.</w:t>
      </w:r>
    </w:p>
    <w:p w:rsidR="00115F2C" w:rsidRPr="000A2027" w:rsidRDefault="00115F2C" w:rsidP="00115F2C">
      <w:pPr>
        <w:suppressAutoHyphens/>
        <w:snapToGrid w:val="0"/>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Движения в характере и темпе музыки, пространственные перестроения. Шеренга, колонна. Перестроение из колонны по одному в пары на месте; построение – круг, сужение и расширение. Танцевальный шаг (с носка), шаг на </w:t>
      </w:r>
      <w:proofErr w:type="spellStart"/>
      <w:r w:rsidRPr="000A2027">
        <w:rPr>
          <w:rFonts w:ascii="Times New Roman" w:eastAsia="Times New Roman" w:hAnsi="Times New Roman" w:cs="Times New Roman"/>
          <w:sz w:val="28"/>
          <w:szCs w:val="28"/>
          <w:lang w:eastAsia="ar-SA"/>
        </w:rPr>
        <w:t>полупальцах</w:t>
      </w:r>
      <w:proofErr w:type="spellEnd"/>
      <w:r w:rsidRPr="000A2027">
        <w:rPr>
          <w:rFonts w:ascii="Times New Roman" w:eastAsia="Times New Roman" w:hAnsi="Times New Roman" w:cs="Times New Roman"/>
          <w:sz w:val="28"/>
          <w:szCs w:val="28"/>
          <w:lang w:eastAsia="ar-SA"/>
        </w:rPr>
        <w:t>, легкий бег, шаг с подскоком.</w:t>
      </w:r>
    </w:p>
    <w:p w:rsidR="00115F2C" w:rsidRPr="000A2027" w:rsidRDefault="00115F2C" w:rsidP="00115F2C">
      <w:pPr>
        <w:suppressAutoHyphens/>
        <w:snapToGrid w:val="0"/>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Партерная гимнастика.</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Танцевальный шаг и бег в образе лисы, журавля, кошки, мышки, медведя.</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Поклоны мальчика, книксен у девочки. На шагах – пропусти девочку вперед. </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4.1-4.15 Тема: Элементы классического танца</w:t>
      </w:r>
      <w:r>
        <w:rPr>
          <w:rFonts w:ascii="Times New Roman" w:eastAsia="Times New Roman" w:hAnsi="Times New Roman" w:cs="Times New Roman"/>
          <w:sz w:val="28"/>
          <w:szCs w:val="28"/>
          <w:lang w:eastAsia="ar-SA"/>
        </w:rPr>
        <w:t xml:space="preserve">. </w:t>
      </w:r>
      <w:r w:rsidRPr="000A2027">
        <w:rPr>
          <w:rFonts w:ascii="Times New Roman" w:eastAsia="Times New Roman" w:hAnsi="Times New Roman" w:cs="Times New Roman"/>
          <w:sz w:val="28"/>
          <w:szCs w:val="28"/>
          <w:lang w:eastAsia="ar-SA"/>
        </w:rPr>
        <w:t>Упражнения на осанку. Позиции ног – 1, 2, 3, 6. Положения и позиции рук. Подготовительное положение, 1, 3, 2-я позиции. Положение рук за платье у девочек. Положение рук на поясе для мальчиков. Полуприседание (</w:t>
      </w:r>
      <w:proofErr w:type="spellStart"/>
      <w:r w:rsidRPr="000A2027">
        <w:rPr>
          <w:rFonts w:ascii="Times New Roman" w:eastAsia="Times New Roman" w:hAnsi="Times New Roman" w:cs="Times New Roman"/>
          <w:sz w:val="28"/>
          <w:szCs w:val="28"/>
          <w:lang w:eastAsia="ar-SA"/>
        </w:rPr>
        <w:t>деми</w:t>
      </w:r>
      <w:proofErr w:type="spellEnd"/>
      <w:r w:rsidRPr="000A2027">
        <w:rPr>
          <w:rFonts w:ascii="Times New Roman" w:eastAsia="Times New Roman" w:hAnsi="Times New Roman" w:cs="Times New Roman"/>
          <w:sz w:val="28"/>
          <w:szCs w:val="28"/>
          <w:lang w:eastAsia="ar-SA"/>
        </w:rPr>
        <w:t xml:space="preserve"> плие) по 1, 2, 3-й позициям. Вытягивание ноги (батман </w:t>
      </w:r>
      <w:proofErr w:type="spellStart"/>
      <w:r w:rsidRPr="000A2027">
        <w:rPr>
          <w:rFonts w:ascii="Times New Roman" w:eastAsia="Times New Roman" w:hAnsi="Times New Roman" w:cs="Times New Roman"/>
          <w:sz w:val="28"/>
          <w:szCs w:val="28"/>
          <w:lang w:eastAsia="ar-SA"/>
        </w:rPr>
        <w:t>тандю</w:t>
      </w:r>
      <w:proofErr w:type="spellEnd"/>
      <w:r w:rsidRPr="000A2027">
        <w:rPr>
          <w:rFonts w:ascii="Times New Roman" w:eastAsia="Times New Roman" w:hAnsi="Times New Roman" w:cs="Times New Roman"/>
          <w:sz w:val="28"/>
          <w:szCs w:val="28"/>
          <w:lang w:eastAsia="ar-SA"/>
        </w:rPr>
        <w:t xml:space="preserve">) в сторону, вперед из 1-й и 3-й позиций. Прыжки по 6-й позиции. Подъем на </w:t>
      </w:r>
      <w:proofErr w:type="spellStart"/>
      <w:r w:rsidRPr="000A2027">
        <w:rPr>
          <w:rFonts w:ascii="Times New Roman" w:eastAsia="Times New Roman" w:hAnsi="Times New Roman" w:cs="Times New Roman"/>
          <w:sz w:val="28"/>
          <w:szCs w:val="28"/>
          <w:lang w:eastAsia="ar-SA"/>
        </w:rPr>
        <w:t>полупальцы</w:t>
      </w:r>
      <w:proofErr w:type="spellEnd"/>
      <w:r w:rsidRPr="000A2027">
        <w:rPr>
          <w:rFonts w:ascii="Times New Roman" w:eastAsia="Times New Roman" w:hAnsi="Times New Roman" w:cs="Times New Roman"/>
          <w:sz w:val="28"/>
          <w:szCs w:val="28"/>
          <w:lang w:eastAsia="ar-SA"/>
        </w:rPr>
        <w:t xml:space="preserve"> по 6-й и 1-й (</w:t>
      </w:r>
      <w:proofErr w:type="spellStart"/>
      <w:r w:rsidRPr="000A2027">
        <w:rPr>
          <w:rFonts w:ascii="Times New Roman" w:eastAsia="Times New Roman" w:hAnsi="Times New Roman" w:cs="Times New Roman"/>
          <w:sz w:val="28"/>
          <w:szCs w:val="28"/>
          <w:lang w:eastAsia="ar-SA"/>
        </w:rPr>
        <w:t>полувыворотной</w:t>
      </w:r>
      <w:proofErr w:type="spellEnd"/>
      <w:r w:rsidRPr="000A2027">
        <w:rPr>
          <w:rFonts w:ascii="Times New Roman" w:eastAsia="Times New Roman" w:hAnsi="Times New Roman" w:cs="Times New Roman"/>
          <w:sz w:val="28"/>
          <w:szCs w:val="28"/>
          <w:lang w:eastAsia="ar-SA"/>
        </w:rPr>
        <w:t>) позиции. Подскоки на месте.</w:t>
      </w:r>
    </w:p>
    <w:p w:rsidR="00115F2C" w:rsidRPr="000A2027" w:rsidRDefault="00115F2C" w:rsidP="00115F2C">
      <w:pPr>
        <w:suppressAutoHyphens/>
        <w:snapToGrid w:val="0"/>
        <w:spacing w:after="0" w:line="360" w:lineRule="auto"/>
        <w:ind w:firstLine="709"/>
        <w:jc w:val="both"/>
        <w:rPr>
          <w:rFonts w:ascii="Times New Roman" w:eastAsia="Times New Roman" w:hAnsi="Times New Roman" w:cs="Times New Roman"/>
          <w:lang w:eastAsia="ar-SA"/>
        </w:rPr>
      </w:pPr>
      <w:r w:rsidRPr="000A2027">
        <w:rPr>
          <w:rFonts w:ascii="Times New Roman" w:eastAsia="Times New Roman" w:hAnsi="Times New Roman" w:cs="Times New Roman"/>
          <w:sz w:val="28"/>
          <w:szCs w:val="28"/>
          <w:lang w:eastAsia="ar-SA"/>
        </w:rPr>
        <w:t>4.16-4.17 Тема: Включаются в репертуар танцы, которые связаны с тематическими задачами года и возможностями коллектива.</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lastRenderedPageBreak/>
        <w:t>4.18-4.22 Тема: Проводится в зале, на сцене, в форме генеральных репетиций к открытым занятиям, концертам, выступлениям.</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5.1-5.20Тема: </w:t>
      </w:r>
      <w:r w:rsidRPr="000A2027">
        <w:rPr>
          <w:rFonts w:ascii="Times New Roman" w:eastAsia="Times New Roman" w:hAnsi="Times New Roman" w:cs="Times New Roman"/>
          <w:bCs/>
          <w:sz w:val="28"/>
          <w:szCs w:val="28"/>
          <w:lang w:eastAsia="ar-SA"/>
        </w:rPr>
        <w:t>Элементы народно-сценического танца</w:t>
      </w:r>
    </w:p>
    <w:p w:rsidR="00901290" w:rsidRPr="005527E2" w:rsidRDefault="00901290" w:rsidP="00901290">
      <w:pPr>
        <w:pStyle w:val="a5"/>
        <w:shd w:val="clear" w:color="auto" w:fill="FFFFFF"/>
        <w:spacing w:before="0" w:beforeAutospacing="0" w:after="0" w:afterAutospacing="0"/>
        <w:rPr>
          <w:color w:val="181818"/>
          <w:sz w:val="28"/>
          <w:szCs w:val="28"/>
        </w:rPr>
      </w:pPr>
      <w:r w:rsidRPr="005527E2">
        <w:rPr>
          <w:color w:val="181818"/>
          <w:sz w:val="28"/>
          <w:szCs w:val="28"/>
        </w:rPr>
        <w:t>Пластичная гимнастика.</w:t>
      </w:r>
      <w:r w:rsidR="005527E2">
        <w:rPr>
          <w:color w:val="181818"/>
          <w:sz w:val="28"/>
          <w:szCs w:val="28"/>
        </w:rPr>
        <w:t xml:space="preserve"> </w:t>
      </w:r>
      <w:r w:rsidRPr="005527E2">
        <w:rPr>
          <w:color w:val="181818"/>
          <w:sz w:val="28"/>
          <w:szCs w:val="28"/>
        </w:rPr>
        <w:t>Развить пластичность и мягкость движений под музыку.</w:t>
      </w:r>
      <w:r w:rsidRPr="005527E2">
        <w:rPr>
          <w:sz w:val="28"/>
          <w:szCs w:val="28"/>
        </w:rPr>
        <w:t xml:space="preserve"> Шаг с двойным ударом ступни. Переменный шаг с трилистником.</w:t>
      </w:r>
      <w:r w:rsidR="005527E2" w:rsidRPr="005527E2">
        <w:rPr>
          <w:sz w:val="28"/>
          <w:szCs w:val="28"/>
        </w:rPr>
        <w:t xml:space="preserve"> </w:t>
      </w:r>
      <w:proofErr w:type="spellStart"/>
      <w:r w:rsidR="005527E2" w:rsidRPr="005527E2">
        <w:rPr>
          <w:sz w:val="28"/>
          <w:szCs w:val="28"/>
        </w:rPr>
        <w:t>Припадание</w:t>
      </w:r>
      <w:proofErr w:type="spellEnd"/>
      <w:r w:rsidR="005527E2" w:rsidRPr="005527E2">
        <w:rPr>
          <w:sz w:val="28"/>
          <w:szCs w:val="28"/>
        </w:rPr>
        <w:t xml:space="preserve"> вперед. </w:t>
      </w:r>
      <w:proofErr w:type="spellStart"/>
      <w:r w:rsidR="005527E2" w:rsidRPr="005527E2">
        <w:rPr>
          <w:sz w:val="28"/>
          <w:szCs w:val="28"/>
        </w:rPr>
        <w:t>Припадание</w:t>
      </w:r>
      <w:proofErr w:type="spellEnd"/>
      <w:r w:rsidR="005527E2" w:rsidRPr="005527E2">
        <w:rPr>
          <w:sz w:val="28"/>
          <w:szCs w:val="28"/>
        </w:rPr>
        <w:t xml:space="preserve"> назад. «Веретено»</w:t>
      </w:r>
      <w:r w:rsidRPr="005527E2">
        <w:rPr>
          <w:sz w:val="28"/>
          <w:szCs w:val="28"/>
        </w:rPr>
        <w:t>. Вибрация кистями</w:t>
      </w:r>
      <w:r w:rsidR="005527E2">
        <w:rPr>
          <w:sz w:val="28"/>
          <w:szCs w:val="28"/>
        </w:rPr>
        <w:t>.</w:t>
      </w:r>
    </w:p>
    <w:p w:rsidR="00115F2C" w:rsidRPr="000A2027" w:rsidRDefault="00115F2C" w:rsidP="00901290">
      <w:pPr>
        <w:suppressAutoHyphens/>
        <w:spacing w:after="0" w:line="360" w:lineRule="auto"/>
        <w:ind w:firstLine="709"/>
        <w:jc w:val="both"/>
        <w:rPr>
          <w:rFonts w:ascii="Times New Roman" w:eastAsia="Times New Roman" w:hAnsi="Times New Roman" w:cs="Times New Roman"/>
          <w:lang w:eastAsia="ar-SA"/>
        </w:rPr>
      </w:pPr>
      <w:r w:rsidRPr="000A2027">
        <w:rPr>
          <w:rFonts w:ascii="Times New Roman" w:eastAsia="Times New Roman" w:hAnsi="Times New Roman" w:cs="Times New Roman"/>
          <w:sz w:val="28"/>
          <w:szCs w:val="28"/>
          <w:lang w:eastAsia="ar-SA"/>
        </w:rPr>
        <w:t>5.21-5.27 Тема: Включаются в репертуар танцы, которые связаны с тематическими задачами года и возможностями коллектива.</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5.28 Тема: Проводится в зале, на сцене в форме сводных репетиций с вокальной группой, генеральных репетиций в подготовке к открытым занятиям, концертам, выступлениям.</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6.1 Тема: Знакомство с разнообразными календарными праздниками на Руси</w:t>
      </w:r>
      <w:r w:rsidRPr="000A2027">
        <w:rPr>
          <w:rFonts w:ascii="Times New Roman" w:eastAsia="Times New Roman" w:hAnsi="Times New Roman" w:cs="Times New Roman"/>
          <w:lang w:eastAsia="ar-SA"/>
        </w:rPr>
        <w:t xml:space="preserve">. </w:t>
      </w:r>
      <w:r w:rsidRPr="000A2027">
        <w:rPr>
          <w:rFonts w:ascii="Times New Roman" w:eastAsia="Times New Roman" w:hAnsi="Times New Roman" w:cs="Times New Roman"/>
          <w:sz w:val="28"/>
          <w:szCs w:val="28"/>
          <w:lang w:eastAsia="ar-SA"/>
        </w:rPr>
        <w:t>Беседа</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6.2. </w:t>
      </w:r>
      <w:r>
        <w:rPr>
          <w:rFonts w:ascii="Times New Roman" w:eastAsia="Times New Roman" w:hAnsi="Times New Roman" w:cs="Times New Roman"/>
          <w:sz w:val="28"/>
          <w:szCs w:val="28"/>
          <w:lang w:eastAsia="ar-SA"/>
        </w:rPr>
        <w:t xml:space="preserve">Тема: </w:t>
      </w:r>
      <w:r w:rsidRPr="000A2027">
        <w:rPr>
          <w:rFonts w:ascii="Times New Roman" w:eastAsia="Times New Roman" w:hAnsi="Times New Roman" w:cs="Times New Roman"/>
          <w:sz w:val="28"/>
          <w:szCs w:val="28"/>
          <w:lang w:eastAsia="ar-SA"/>
        </w:rPr>
        <w:t>Инструктаж ТБ</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6.3 Тема: Постановочная работа</w:t>
      </w:r>
    </w:p>
    <w:p w:rsidR="00115F2C" w:rsidRPr="000A2027" w:rsidRDefault="00115F2C" w:rsidP="00115F2C">
      <w:pPr>
        <w:tabs>
          <w:tab w:val="center" w:pos="7285"/>
        </w:tabs>
        <w:suppressAutoHyphens/>
        <w:spacing w:after="0" w:line="360" w:lineRule="auto"/>
        <w:ind w:firstLine="709"/>
        <w:jc w:val="both"/>
        <w:rPr>
          <w:rFonts w:ascii="Times New Roman" w:eastAsia="Times New Roman" w:hAnsi="Times New Roman" w:cs="Times New Roman"/>
          <w:bCs/>
          <w:sz w:val="28"/>
          <w:szCs w:val="28"/>
          <w:lang w:eastAsia="ar-SA"/>
        </w:rPr>
      </w:pPr>
      <w:r w:rsidRPr="000A2027">
        <w:rPr>
          <w:rFonts w:ascii="Times New Roman" w:eastAsia="Times New Roman" w:hAnsi="Times New Roman" w:cs="Times New Roman"/>
          <w:sz w:val="28"/>
          <w:szCs w:val="28"/>
          <w:lang w:eastAsia="ar-SA"/>
        </w:rPr>
        <w:t xml:space="preserve">6.4-6.8 Тема: </w:t>
      </w:r>
      <w:r w:rsidRPr="000A2027">
        <w:rPr>
          <w:rFonts w:ascii="Times New Roman" w:eastAsia="Times New Roman" w:hAnsi="Times New Roman" w:cs="Times New Roman"/>
          <w:bCs/>
          <w:sz w:val="28"/>
          <w:szCs w:val="28"/>
          <w:lang w:eastAsia="ar-SA"/>
        </w:rPr>
        <w:t>Элементы историко-бытового танца</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bCs/>
          <w:sz w:val="28"/>
          <w:szCs w:val="28"/>
          <w:lang w:eastAsia="ar-SA"/>
        </w:rPr>
        <w:t>6.9-6.12</w:t>
      </w:r>
      <w:r w:rsidRPr="000A2027">
        <w:rPr>
          <w:rFonts w:ascii="Times New Roman" w:eastAsia="Times New Roman" w:hAnsi="Times New Roman" w:cs="Times New Roman"/>
          <w:sz w:val="28"/>
          <w:szCs w:val="28"/>
          <w:lang w:eastAsia="ar-SA"/>
        </w:rPr>
        <w:t xml:space="preserve"> Тема: Постановочная работа</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6.13-6.15 Тема: Репетиции к отчетному концерту</w:t>
      </w:r>
    </w:p>
    <w:p w:rsidR="00CD4427" w:rsidRDefault="00115F2C" w:rsidP="00115F2C">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0A2027">
        <w:rPr>
          <w:rFonts w:ascii="Times New Roman" w:eastAsia="Times New Roman" w:hAnsi="Times New Roman" w:cs="Times New Roman"/>
          <w:sz w:val="28"/>
          <w:szCs w:val="28"/>
          <w:lang w:eastAsia="ar-SA"/>
        </w:rPr>
        <w:t>7.1 Концерт</w:t>
      </w:r>
    </w:p>
    <w:p w:rsidR="00115F2C" w:rsidRDefault="00115F2C" w:rsidP="00115F2C">
      <w:pPr>
        <w:rPr>
          <w:rFonts w:ascii="Times New Roman" w:eastAsia="Times New Roman" w:hAnsi="Times New Roman" w:cs="Times New Roman"/>
          <w:sz w:val="28"/>
          <w:szCs w:val="28"/>
          <w:lang w:eastAsia="ar-SA"/>
        </w:rPr>
      </w:pPr>
    </w:p>
    <w:p w:rsidR="00115F2C" w:rsidRPr="000A2027" w:rsidRDefault="00115F2C" w:rsidP="00115F2C">
      <w:pPr>
        <w:suppressAutoHyphens/>
        <w:spacing w:after="0" w:line="360" w:lineRule="auto"/>
        <w:ind w:firstLine="709"/>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sidRPr="000A2027">
        <w:rPr>
          <w:rFonts w:ascii="Times New Roman" w:eastAsia="Times New Roman" w:hAnsi="Times New Roman" w:cs="Times New Roman"/>
          <w:b/>
          <w:sz w:val="28"/>
          <w:szCs w:val="28"/>
          <w:lang w:eastAsia="ar-SA"/>
        </w:rPr>
        <w:t>Модуль 2 «</w:t>
      </w:r>
      <w:r>
        <w:rPr>
          <w:rFonts w:ascii="Times New Roman" w:eastAsia="Times New Roman" w:hAnsi="Times New Roman" w:cs="Times New Roman"/>
          <w:b/>
          <w:sz w:val="28"/>
          <w:szCs w:val="28"/>
          <w:lang w:eastAsia="ar-SA"/>
        </w:rPr>
        <w:t>Ритм жизни</w:t>
      </w:r>
      <w:r w:rsidRPr="000A2027">
        <w:rPr>
          <w:rFonts w:ascii="Times New Roman" w:eastAsia="Times New Roman" w:hAnsi="Times New Roman" w:cs="Times New Roman"/>
          <w:b/>
          <w:sz w:val="28"/>
          <w:szCs w:val="28"/>
          <w:lang w:eastAsia="ar-SA"/>
        </w:rPr>
        <w:t>»</w:t>
      </w:r>
    </w:p>
    <w:p w:rsidR="00115F2C" w:rsidRPr="000A2027" w:rsidRDefault="00115F2C" w:rsidP="00115F2C">
      <w:pPr>
        <w:pStyle w:val="a3"/>
        <w:spacing w:after="0"/>
        <w:ind w:left="0"/>
        <w:jc w:val="center"/>
        <w:rPr>
          <w:rFonts w:eastAsia="Times New Roman"/>
          <w:b/>
          <w:bCs/>
          <w:sz w:val="28"/>
        </w:rPr>
      </w:pPr>
      <w:r w:rsidRPr="000A2027">
        <w:rPr>
          <w:rFonts w:eastAsia="Times New Roman"/>
          <w:b/>
          <w:bCs/>
          <w:sz w:val="28"/>
        </w:rPr>
        <w:t>Учебный план (</w:t>
      </w:r>
      <w:r>
        <w:rPr>
          <w:rFonts w:eastAsia="Times New Roman"/>
          <w:sz w:val="28"/>
          <w:lang w:eastAsia="ar-SA"/>
        </w:rPr>
        <w:t>2</w:t>
      </w:r>
      <w:r w:rsidRPr="000A2027">
        <w:rPr>
          <w:rFonts w:eastAsia="Times New Roman"/>
          <w:sz w:val="28"/>
          <w:lang w:eastAsia="ar-SA"/>
        </w:rPr>
        <w:t xml:space="preserve"> модуль)</w:t>
      </w:r>
    </w:p>
    <w:tbl>
      <w:tblPr>
        <w:tblW w:w="9927"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2699"/>
        <w:gridCol w:w="1984"/>
        <w:gridCol w:w="1130"/>
        <w:gridCol w:w="1133"/>
        <w:gridCol w:w="2268"/>
      </w:tblGrid>
      <w:tr w:rsidR="00115F2C" w:rsidRPr="000A2027" w:rsidTr="00115F2C">
        <w:tc>
          <w:tcPr>
            <w:tcW w:w="713" w:type="dxa"/>
            <w:vMerge w:val="restart"/>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p>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п/п</w:t>
            </w:r>
          </w:p>
        </w:tc>
        <w:tc>
          <w:tcPr>
            <w:tcW w:w="2699" w:type="dxa"/>
            <w:vMerge w:val="restart"/>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Наименование разделов </w:t>
            </w:r>
          </w:p>
        </w:tc>
        <w:tc>
          <w:tcPr>
            <w:tcW w:w="4247" w:type="dxa"/>
            <w:gridSpan w:val="3"/>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p>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Количество часов</w:t>
            </w:r>
          </w:p>
        </w:tc>
        <w:tc>
          <w:tcPr>
            <w:tcW w:w="2268" w:type="dxa"/>
            <w:vMerge w:val="restart"/>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p>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Формы аттестации/</w:t>
            </w:r>
          </w:p>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контроля</w:t>
            </w:r>
          </w:p>
        </w:tc>
      </w:tr>
      <w:tr w:rsidR="00115F2C" w:rsidRPr="000A2027" w:rsidTr="00115F2C">
        <w:trPr>
          <w:cantSplit/>
          <w:trHeight w:val="696"/>
        </w:trPr>
        <w:tc>
          <w:tcPr>
            <w:tcW w:w="713" w:type="dxa"/>
            <w:vMerge/>
          </w:tcPr>
          <w:p w:rsidR="00115F2C" w:rsidRPr="000A2027" w:rsidRDefault="00115F2C" w:rsidP="00115F2C">
            <w:pPr>
              <w:snapToGrid w:val="0"/>
              <w:spacing w:after="0" w:line="240" w:lineRule="auto"/>
              <w:ind w:right="76"/>
              <w:rPr>
                <w:rFonts w:ascii="Times New Roman" w:eastAsia="Times New Roman" w:hAnsi="Times New Roman" w:cs="Times New Roman"/>
                <w:sz w:val="28"/>
                <w:szCs w:val="28"/>
                <w:lang w:eastAsia="ar-SA"/>
              </w:rPr>
            </w:pPr>
          </w:p>
        </w:tc>
        <w:tc>
          <w:tcPr>
            <w:tcW w:w="2699" w:type="dxa"/>
            <w:vMerge/>
            <w:shd w:val="clear" w:color="auto" w:fill="auto"/>
            <w:vAlign w:val="center"/>
          </w:tcPr>
          <w:p w:rsidR="00115F2C" w:rsidRPr="000A2027" w:rsidRDefault="00115F2C" w:rsidP="00115F2C">
            <w:pPr>
              <w:snapToGrid w:val="0"/>
              <w:spacing w:after="0" w:line="240" w:lineRule="auto"/>
              <w:ind w:right="76"/>
              <w:rPr>
                <w:rFonts w:ascii="Times New Roman" w:eastAsia="Times New Roman" w:hAnsi="Times New Roman" w:cs="Times New Roman"/>
                <w:sz w:val="28"/>
                <w:szCs w:val="28"/>
                <w:lang w:eastAsia="ar-SA"/>
              </w:rPr>
            </w:pPr>
          </w:p>
        </w:tc>
        <w:tc>
          <w:tcPr>
            <w:tcW w:w="1984" w:type="dxa"/>
            <w:shd w:val="clear" w:color="auto" w:fill="auto"/>
            <w:vAlign w:val="center"/>
          </w:tcPr>
          <w:p w:rsidR="00115F2C" w:rsidRPr="000A2027" w:rsidRDefault="00115F2C" w:rsidP="00115F2C">
            <w:pPr>
              <w:snapToGrid w:val="0"/>
              <w:spacing w:after="0" w:line="240" w:lineRule="auto"/>
              <w:ind w:left="113"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Теория</w:t>
            </w:r>
          </w:p>
        </w:tc>
        <w:tc>
          <w:tcPr>
            <w:tcW w:w="1130" w:type="dxa"/>
            <w:shd w:val="clear" w:color="auto" w:fill="auto"/>
            <w:vAlign w:val="center"/>
          </w:tcPr>
          <w:p w:rsidR="00115F2C" w:rsidRPr="000A2027" w:rsidRDefault="00115F2C" w:rsidP="00115F2C">
            <w:pPr>
              <w:snapToGrid w:val="0"/>
              <w:spacing w:after="0" w:line="240" w:lineRule="auto"/>
              <w:ind w:left="113"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Практика</w:t>
            </w:r>
          </w:p>
        </w:tc>
        <w:tc>
          <w:tcPr>
            <w:tcW w:w="1133" w:type="dxa"/>
            <w:shd w:val="clear" w:color="auto" w:fill="auto"/>
            <w:vAlign w:val="center"/>
          </w:tcPr>
          <w:p w:rsidR="00115F2C" w:rsidRPr="000A2027" w:rsidRDefault="00115F2C" w:rsidP="00115F2C">
            <w:pPr>
              <w:snapToGrid w:val="0"/>
              <w:spacing w:after="0" w:line="240" w:lineRule="auto"/>
              <w:ind w:left="113" w:right="76"/>
              <w:jc w:val="center"/>
              <w:rPr>
                <w:rFonts w:ascii="Times New Roman" w:eastAsia="Times New Roman" w:hAnsi="Times New Roman" w:cs="Times New Roman"/>
                <w:b/>
                <w:bCs/>
                <w:sz w:val="28"/>
                <w:szCs w:val="28"/>
                <w:lang w:eastAsia="ar-SA"/>
              </w:rPr>
            </w:pPr>
            <w:r w:rsidRPr="000A2027">
              <w:rPr>
                <w:rFonts w:ascii="Times New Roman" w:eastAsia="Times New Roman" w:hAnsi="Times New Roman" w:cs="Times New Roman"/>
                <w:b/>
                <w:bCs/>
                <w:sz w:val="28"/>
                <w:szCs w:val="28"/>
                <w:lang w:eastAsia="ar-SA"/>
              </w:rPr>
              <w:t>Всего</w:t>
            </w:r>
          </w:p>
        </w:tc>
        <w:tc>
          <w:tcPr>
            <w:tcW w:w="2268" w:type="dxa"/>
            <w:vMerge/>
          </w:tcPr>
          <w:p w:rsidR="00115F2C" w:rsidRPr="000A2027" w:rsidRDefault="00115F2C" w:rsidP="00115F2C">
            <w:pPr>
              <w:snapToGrid w:val="0"/>
              <w:spacing w:after="0" w:line="240" w:lineRule="auto"/>
              <w:ind w:left="113" w:right="76"/>
              <w:jc w:val="center"/>
              <w:rPr>
                <w:rFonts w:ascii="Times New Roman" w:eastAsia="Times New Roman" w:hAnsi="Times New Roman" w:cs="Times New Roman"/>
                <w:b/>
                <w:bCs/>
                <w:sz w:val="28"/>
                <w:szCs w:val="28"/>
                <w:lang w:eastAsia="ar-SA"/>
              </w:rPr>
            </w:pPr>
          </w:p>
        </w:tc>
      </w:tr>
      <w:tr w:rsidR="00115F2C" w:rsidRPr="000A2027" w:rsidTr="00115F2C">
        <w:tc>
          <w:tcPr>
            <w:tcW w:w="9927" w:type="dxa"/>
            <w:gridSpan w:val="6"/>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Специальная танцевально-художественная работа</w:t>
            </w:r>
          </w:p>
        </w:tc>
      </w:tr>
      <w:tr w:rsidR="00115F2C" w:rsidRPr="000A2027" w:rsidTr="00115F2C">
        <w:tc>
          <w:tcPr>
            <w:tcW w:w="713" w:type="dxa"/>
          </w:tcPr>
          <w:p w:rsidR="00115F2C" w:rsidRPr="000A2027" w:rsidRDefault="00115F2C" w:rsidP="00115F2C">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1</w:t>
            </w:r>
          </w:p>
        </w:tc>
        <w:tc>
          <w:tcPr>
            <w:tcW w:w="2699" w:type="dxa"/>
            <w:shd w:val="clear" w:color="auto" w:fill="auto"/>
            <w:vAlign w:val="center"/>
          </w:tcPr>
          <w:p w:rsidR="00115F2C" w:rsidRPr="000A2027" w:rsidRDefault="00115F2C" w:rsidP="00115F2C">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Постановочная работа</w:t>
            </w:r>
          </w:p>
        </w:tc>
        <w:tc>
          <w:tcPr>
            <w:tcW w:w="1984"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1130"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28</w:t>
            </w:r>
          </w:p>
        </w:tc>
        <w:tc>
          <w:tcPr>
            <w:tcW w:w="1133"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p>
        </w:tc>
        <w:tc>
          <w:tcPr>
            <w:tcW w:w="2268" w:type="dxa"/>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115F2C" w:rsidRPr="000A2027" w:rsidTr="00115F2C">
        <w:tc>
          <w:tcPr>
            <w:tcW w:w="713" w:type="dxa"/>
          </w:tcPr>
          <w:p w:rsidR="00115F2C" w:rsidRPr="000A2027" w:rsidRDefault="00115F2C" w:rsidP="00115F2C">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2699" w:type="dxa"/>
            <w:shd w:val="clear" w:color="auto" w:fill="auto"/>
            <w:vAlign w:val="center"/>
          </w:tcPr>
          <w:p w:rsidR="00115F2C" w:rsidRPr="000A2027" w:rsidRDefault="00115F2C" w:rsidP="00115F2C">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Репетиционная работа</w:t>
            </w:r>
          </w:p>
        </w:tc>
        <w:tc>
          <w:tcPr>
            <w:tcW w:w="1984"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1130"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18</w:t>
            </w:r>
          </w:p>
        </w:tc>
        <w:tc>
          <w:tcPr>
            <w:tcW w:w="1133"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w:t>
            </w:r>
          </w:p>
        </w:tc>
        <w:tc>
          <w:tcPr>
            <w:tcW w:w="2268" w:type="dxa"/>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115F2C" w:rsidRPr="000A2027" w:rsidTr="00115F2C">
        <w:tc>
          <w:tcPr>
            <w:tcW w:w="9927" w:type="dxa"/>
            <w:gridSpan w:val="6"/>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Учебно-тренировочная работа:</w:t>
            </w:r>
          </w:p>
        </w:tc>
      </w:tr>
      <w:tr w:rsidR="00115F2C" w:rsidRPr="000A2027" w:rsidTr="00115F2C">
        <w:tc>
          <w:tcPr>
            <w:tcW w:w="713" w:type="dxa"/>
          </w:tcPr>
          <w:p w:rsidR="00115F2C" w:rsidRPr="000A2027" w:rsidRDefault="00115F2C"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3</w:t>
            </w:r>
          </w:p>
        </w:tc>
        <w:tc>
          <w:tcPr>
            <w:tcW w:w="2699" w:type="dxa"/>
            <w:shd w:val="clear" w:color="auto" w:fill="auto"/>
            <w:vAlign w:val="center"/>
          </w:tcPr>
          <w:p w:rsidR="00115F2C" w:rsidRPr="000A2027" w:rsidRDefault="00115F2C"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Азбука музыкального движения</w:t>
            </w:r>
          </w:p>
        </w:tc>
        <w:tc>
          <w:tcPr>
            <w:tcW w:w="1984"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1</w:t>
            </w:r>
          </w:p>
        </w:tc>
        <w:tc>
          <w:tcPr>
            <w:tcW w:w="1130"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p>
        </w:tc>
        <w:tc>
          <w:tcPr>
            <w:tcW w:w="1133"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w:t>
            </w:r>
          </w:p>
        </w:tc>
        <w:tc>
          <w:tcPr>
            <w:tcW w:w="2268" w:type="dxa"/>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115F2C" w:rsidRPr="000A2027" w:rsidTr="00115F2C">
        <w:tc>
          <w:tcPr>
            <w:tcW w:w="713" w:type="dxa"/>
          </w:tcPr>
          <w:p w:rsidR="00115F2C" w:rsidRPr="000A2027" w:rsidRDefault="00115F2C"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lastRenderedPageBreak/>
              <w:t>4</w:t>
            </w:r>
          </w:p>
        </w:tc>
        <w:tc>
          <w:tcPr>
            <w:tcW w:w="2699" w:type="dxa"/>
            <w:shd w:val="clear" w:color="auto" w:fill="auto"/>
            <w:vAlign w:val="center"/>
          </w:tcPr>
          <w:p w:rsidR="00115F2C" w:rsidRPr="000A2027" w:rsidRDefault="00115F2C"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Элементы классического танца</w:t>
            </w:r>
          </w:p>
        </w:tc>
        <w:tc>
          <w:tcPr>
            <w:tcW w:w="1984"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1130"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p>
        </w:tc>
        <w:tc>
          <w:tcPr>
            <w:tcW w:w="1133"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31</w:t>
            </w:r>
          </w:p>
        </w:tc>
        <w:tc>
          <w:tcPr>
            <w:tcW w:w="2268" w:type="dxa"/>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115F2C" w:rsidRPr="000A2027" w:rsidTr="00115F2C">
        <w:tc>
          <w:tcPr>
            <w:tcW w:w="713" w:type="dxa"/>
          </w:tcPr>
          <w:p w:rsidR="00115F2C" w:rsidRPr="000A2027" w:rsidRDefault="00115F2C"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5</w:t>
            </w:r>
          </w:p>
        </w:tc>
        <w:tc>
          <w:tcPr>
            <w:tcW w:w="2699" w:type="dxa"/>
            <w:shd w:val="clear" w:color="auto" w:fill="auto"/>
            <w:vAlign w:val="center"/>
          </w:tcPr>
          <w:p w:rsidR="00115F2C" w:rsidRPr="000A2027" w:rsidRDefault="00115F2C"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Элементы народно-сценического танца</w:t>
            </w:r>
          </w:p>
        </w:tc>
        <w:tc>
          <w:tcPr>
            <w:tcW w:w="1984"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1130"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38</w:t>
            </w:r>
          </w:p>
        </w:tc>
        <w:tc>
          <w:tcPr>
            <w:tcW w:w="1133"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40</w:t>
            </w:r>
          </w:p>
        </w:tc>
        <w:tc>
          <w:tcPr>
            <w:tcW w:w="2268" w:type="dxa"/>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115F2C" w:rsidRPr="000A2027" w:rsidTr="00115F2C">
        <w:tc>
          <w:tcPr>
            <w:tcW w:w="713" w:type="dxa"/>
          </w:tcPr>
          <w:p w:rsidR="00115F2C" w:rsidRPr="000A2027" w:rsidRDefault="00115F2C"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6</w:t>
            </w:r>
          </w:p>
        </w:tc>
        <w:tc>
          <w:tcPr>
            <w:tcW w:w="2699" w:type="dxa"/>
            <w:shd w:val="clear" w:color="auto" w:fill="auto"/>
            <w:vAlign w:val="center"/>
          </w:tcPr>
          <w:p w:rsidR="00115F2C" w:rsidRPr="000A2027" w:rsidRDefault="00115F2C"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Элементы историко-бытового танца</w:t>
            </w:r>
          </w:p>
        </w:tc>
        <w:tc>
          <w:tcPr>
            <w:tcW w:w="1984"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1</w:t>
            </w:r>
          </w:p>
        </w:tc>
        <w:tc>
          <w:tcPr>
            <w:tcW w:w="1130"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w:t>
            </w:r>
          </w:p>
        </w:tc>
        <w:tc>
          <w:tcPr>
            <w:tcW w:w="1133"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w:t>
            </w:r>
          </w:p>
        </w:tc>
        <w:tc>
          <w:tcPr>
            <w:tcW w:w="2268" w:type="dxa"/>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115F2C" w:rsidRPr="000A2027" w:rsidTr="00115F2C">
        <w:tc>
          <w:tcPr>
            <w:tcW w:w="9927" w:type="dxa"/>
            <w:gridSpan w:val="6"/>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Мероприятия </w:t>
            </w:r>
            <w:proofErr w:type="spellStart"/>
            <w:r w:rsidRPr="000A2027">
              <w:rPr>
                <w:rFonts w:ascii="Times New Roman" w:eastAsia="Times New Roman" w:hAnsi="Times New Roman" w:cs="Times New Roman"/>
                <w:sz w:val="28"/>
                <w:szCs w:val="28"/>
                <w:lang w:eastAsia="ar-SA"/>
              </w:rPr>
              <w:t>воспитательно</w:t>
            </w:r>
            <w:proofErr w:type="spellEnd"/>
            <w:r w:rsidRPr="000A2027">
              <w:rPr>
                <w:rFonts w:ascii="Times New Roman" w:eastAsia="Times New Roman" w:hAnsi="Times New Roman" w:cs="Times New Roman"/>
                <w:sz w:val="28"/>
                <w:szCs w:val="28"/>
                <w:lang w:eastAsia="ar-SA"/>
              </w:rPr>
              <w:t>-познавательного характера:</w:t>
            </w:r>
          </w:p>
        </w:tc>
      </w:tr>
      <w:tr w:rsidR="00115F2C" w:rsidRPr="000A2027" w:rsidTr="00115F2C">
        <w:tc>
          <w:tcPr>
            <w:tcW w:w="713" w:type="dxa"/>
          </w:tcPr>
          <w:p w:rsidR="00115F2C" w:rsidRPr="000A2027" w:rsidRDefault="00115F2C"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7</w:t>
            </w:r>
          </w:p>
        </w:tc>
        <w:tc>
          <w:tcPr>
            <w:tcW w:w="2699" w:type="dxa"/>
            <w:shd w:val="clear" w:color="auto" w:fill="auto"/>
            <w:vAlign w:val="center"/>
          </w:tcPr>
          <w:p w:rsidR="00115F2C" w:rsidRPr="000A2027" w:rsidRDefault="00115F2C"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Организационная работа</w:t>
            </w:r>
          </w:p>
        </w:tc>
        <w:tc>
          <w:tcPr>
            <w:tcW w:w="1984"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w:t>
            </w:r>
          </w:p>
        </w:tc>
        <w:tc>
          <w:tcPr>
            <w:tcW w:w="1130"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1133"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2268" w:type="dxa"/>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115F2C" w:rsidRPr="000A2027" w:rsidTr="00115F2C">
        <w:tc>
          <w:tcPr>
            <w:tcW w:w="713" w:type="dxa"/>
          </w:tcPr>
          <w:p w:rsidR="00115F2C" w:rsidRPr="000A2027" w:rsidRDefault="00115F2C"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8</w:t>
            </w:r>
          </w:p>
        </w:tc>
        <w:tc>
          <w:tcPr>
            <w:tcW w:w="2699" w:type="dxa"/>
            <w:shd w:val="clear" w:color="auto" w:fill="auto"/>
            <w:vAlign w:val="center"/>
          </w:tcPr>
          <w:p w:rsidR="00115F2C" w:rsidRPr="000A2027" w:rsidRDefault="00115F2C"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Беседы</w:t>
            </w:r>
          </w:p>
        </w:tc>
        <w:tc>
          <w:tcPr>
            <w:tcW w:w="1984"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w:t>
            </w:r>
          </w:p>
        </w:tc>
        <w:tc>
          <w:tcPr>
            <w:tcW w:w="1130"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1133"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2268" w:type="dxa"/>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hAnsi="Times New Roman" w:cs="Times New Roman"/>
                <w:color w:val="000000" w:themeColor="text1"/>
                <w:sz w:val="28"/>
                <w:szCs w:val="28"/>
              </w:rPr>
              <w:t>Просмотр</w:t>
            </w:r>
          </w:p>
        </w:tc>
      </w:tr>
      <w:tr w:rsidR="00115F2C" w:rsidRPr="000A2027" w:rsidTr="00115F2C">
        <w:tc>
          <w:tcPr>
            <w:tcW w:w="713" w:type="dxa"/>
          </w:tcPr>
          <w:p w:rsidR="00115F2C" w:rsidRPr="000A2027" w:rsidRDefault="00115F2C"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9</w:t>
            </w:r>
          </w:p>
        </w:tc>
        <w:tc>
          <w:tcPr>
            <w:tcW w:w="2699" w:type="dxa"/>
            <w:shd w:val="clear" w:color="auto" w:fill="auto"/>
            <w:vAlign w:val="center"/>
          </w:tcPr>
          <w:p w:rsidR="00115F2C" w:rsidRPr="000A2027" w:rsidRDefault="00115F2C"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Итого:</w:t>
            </w:r>
          </w:p>
        </w:tc>
        <w:tc>
          <w:tcPr>
            <w:tcW w:w="1984"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9</w:t>
            </w:r>
          </w:p>
        </w:tc>
        <w:tc>
          <w:tcPr>
            <w:tcW w:w="1130"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135</w:t>
            </w:r>
          </w:p>
        </w:tc>
        <w:tc>
          <w:tcPr>
            <w:tcW w:w="1133"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144</w:t>
            </w:r>
          </w:p>
        </w:tc>
        <w:tc>
          <w:tcPr>
            <w:tcW w:w="2268" w:type="dxa"/>
          </w:tcPr>
          <w:p w:rsidR="00115F2C" w:rsidRPr="000A2027" w:rsidRDefault="00115F2C" w:rsidP="00115F2C">
            <w:pPr>
              <w:snapToGrid w:val="0"/>
              <w:spacing w:after="0" w:line="240" w:lineRule="auto"/>
              <w:ind w:right="76"/>
              <w:jc w:val="center"/>
              <w:rPr>
                <w:rFonts w:ascii="Times New Roman" w:eastAsia="Times New Roman" w:hAnsi="Times New Roman" w:cs="Times New Roman"/>
                <w:b/>
                <w:bCs/>
                <w:sz w:val="28"/>
                <w:szCs w:val="28"/>
                <w:lang w:eastAsia="ar-SA"/>
              </w:rPr>
            </w:pPr>
            <w:r>
              <w:rPr>
                <w:rFonts w:ascii="Times New Roman" w:hAnsi="Times New Roman" w:cs="Times New Roman"/>
                <w:color w:val="000000" w:themeColor="text1"/>
                <w:sz w:val="28"/>
                <w:szCs w:val="28"/>
              </w:rPr>
              <w:t>Концерт</w:t>
            </w:r>
          </w:p>
        </w:tc>
      </w:tr>
    </w:tbl>
    <w:p w:rsidR="00115F2C" w:rsidRDefault="00115F2C" w:rsidP="00115F2C">
      <w:pPr>
        <w:pStyle w:val="a3"/>
        <w:spacing w:after="0"/>
        <w:ind w:left="0"/>
        <w:jc w:val="center"/>
        <w:rPr>
          <w:rFonts w:eastAsia="Times New Roman"/>
          <w:b/>
          <w:bCs/>
          <w:sz w:val="28"/>
        </w:rPr>
      </w:pPr>
    </w:p>
    <w:p w:rsidR="00103C8D" w:rsidRDefault="00103C8D" w:rsidP="00103C8D">
      <w:pPr>
        <w:spacing w:after="0" w:line="240" w:lineRule="auto"/>
        <w:rPr>
          <w:rFonts w:ascii="Times New Roman" w:eastAsia="Times New Roman" w:hAnsi="Times New Roman" w:cs="Times New Roman"/>
          <w:b/>
          <w:sz w:val="24"/>
          <w:szCs w:val="24"/>
          <w:lang w:eastAsia="ar-SA"/>
        </w:rPr>
      </w:pPr>
    </w:p>
    <w:p w:rsidR="00103C8D" w:rsidRPr="00F81884" w:rsidRDefault="00103C8D" w:rsidP="00103C8D">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2 </w:t>
      </w:r>
      <w:r w:rsidRPr="00F81884">
        <w:rPr>
          <w:rFonts w:ascii="Times New Roman" w:eastAsia="Times New Roman" w:hAnsi="Times New Roman" w:cs="Times New Roman"/>
          <w:b/>
          <w:sz w:val="24"/>
          <w:szCs w:val="24"/>
          <w:lang w:eastAsia="ar-SA"/>
        </w:rPr>
        <w:t>МОДУЛЬ</w:t>
      </w:r>
    </w:p>
    <w:p w:rsidR="00103C8D" w:rsidRDefault="00103C8D" w:rsidP="00103C8D">
      <w:pPr>
        <w:shd w:val="clear" w:color="auto" w:fill="FFFFFF"/>
        <w:spacing w:after="0" w:line="240" w:lineRule="auto"/>
        <w:jc w:val="center"/>
        <w:rPr>
          <w:rFonts w:ascii="Times New Roman" w:eastAsia="Times New Roman" w:hAnsi="Times New Roman" w:cs="Times New Roman"/>
          <w:b/>
          <w:bCs/>
          <w:sz w:val="28"/>
          <w:szCs w:val="28"/>
          <w:lang w:eastAsia="ar-SA"/>
        </w:rPr>
      </w:pPr>
      <w:r w:rsidRPr="00F81884">
        <w:rPr>
          <w:rFonts w:ascii="Times New Roman" w:eastAsia="Times New Roman" w:hAnsi="Times New Roman" w:cs="Times New Roman"/>
          <w:b/>
          <w:bCs/>
          <w:sz w:val="28"/>
          <w:szCs w:val="28"/>
          <w:lang w:eastAsia="ar-SA"/>
        </w:rPr>
        <w:t>Календарный учебный график</w:t>
      </w:r>
    </w:p>
    <w:p w:rsidR="00103C8D" w:rsidRDefault="00103C8D" w:rsidP="00103C8D">
      <w:pPr>
        <w:shd w:val="clear" w:color="auto" w:fill="FFFFFF"/>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Группа № 2 (2 классы)</w:t>
      </w:r>
    </w:p>
    <w:p w:rsidR="00103C8D" w:rsidRDefault="00103C8D" w:rsidP="00103C8D">
      <w:pPr>
        <w:shd w:val="clear" w:color="auto" w:fill="FFFFFF"/>
        <w:spacing w:after="0" w:line="24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Понедельник</w:t>
      </w:r>
    </w:p>
    <w:p w:rsidR="00103C8D" w:rsidRPr="00F81884" w:rsidRDefault="00103C8D" w:rsidP="00103C8D">
      <w:pPr>
        <w:shd w:val="clear" w:color="auto" w:fill="FFFFFF"/>
        <w:spacing w:after="0" w:line="24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Четверг</w:t>
      </w:r>
    </w:p>
    <w:p w:rsidR="009E03F0" w:rsidRPr="00F81884" w:rsidRDefault="009E03F0" w:rsidP="009E03F0">
      <w:pPr>
        <w:shd w:val="clear" w:color="auto" w:fill="FFFFFF"/>
        <w:spacing w:after="0" w:line="240" w:lineRule="auto"/>
        <w:jc w:val="center"/>
        <w:rPr>
          <w:rFonts w:ascii="Times New Roman" w:eastAsia="Times New Roman" w:hAnsi="Times New Roman" w:cs="Times New Roman"/>
          <w:b/>
          <w:bCs/>
          <w:sz w:val="28"/>
          <w:szCs w:val="28"/>
          <w:lang w:eastAsia="ar-SA"/>
        </w:rPr>
      </w:pP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93"/>
        <w:gridCol w:w="908"/>
        <w:gridCol w:w="1273"/>
        <w:gridCol w:w="1081"/>
        <w:gridCol w:w="7"/>
        <w:gridCol w:w="703"/>
        <w:gridCol w:w="2053"/>
        <w:gridCol w:w="57"/>
        <w:gridCol w:w="1700"/>
        <w:gridCol w:w="1579"/>
      </w:tblGrid>
      <w:tr w:rsidR="009E03F0" w:rsidRPr="00F81884" w:rsidTr="009E03F0">
        <w:trPr>
          <w:trHeight w:val="227"/>
          <w:jc w:val="center"/>
        </w:trPr>
        <w:tc>
          <w:tcPr>
            <w:tcW w:w="693" w:type="dxa"/>
            <w:shd w:val="clear" w:color="auto" w:fill="FFFFFF"/>
            <w:hideMark/>
          </w:tcPr>
          <w:p w:rsidR="009E03F0" w:rsidRPr="00F81884" w:rsidRDefault="009E03F0" w:rsidP="009E03F0">
            <w:pPr>
              <w:spacing w:after="0" w:line="240" w:lineRule="auto"/>
              <w:ind w:left="270"/>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N п/п</w:t>
            </w:r>
          </w:p>
        </w:tc>
        <w:tc>
          <w:tcPr>
            <w:tcW w:w="908" w:type="dxa"/>
            <w:shd w:val="clear" w:color="auto" w:fill="FFFFFF"/>
            <w:hideMark/>
          </w:tcPr>
          <w:p w:rsidR="009E03F0" w:rsidRPr="00F81884" w:rsidRDefault="009E03F0" w:rsidP="009E03F0">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Месяц/ Число</w:t>
            </w:r>
          </w:p>
        </w:tc>
        <w:tc>
          <w:tcPr>
            <w:tcW w:w="1273" w:type="dxa"/>
            <w:shd w:val="clear" w:color="auto" w:fill="FFFFFF"/>
            <w:hideMark/>
          </w:tcPr>
          <w:p w:rsidR="009E03F0" w:rsidRPr="00F81884" w:rsidRDefault="009E03F0" w:rsidP="009E03F0">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Время проведения занятия</w:t>
            </w:r>
          </w:p>
        </w:tc>
        <w:tc>
          <w:tcPr>
            <w:tcW w:w="1088" w:type="dxa"/>
            <w:gridSpan w:val="2"/>
            <w:shd w:val="clear" w:color="auto" w:fill="FFFFFF"/>
            <w:hideMark/>
          </w:tcPr>
          <w:p w:rsidR="009E03F0" w:rsidRPr="00F81884" w:rsidRDefault="009E03F0" w:rsidP="009E03F0">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Форма занятия</w:t>
            </w:r>
          </w:p>
        </w:tc>
        <w:tc>
          <w:tcPr>
            <w:tcW w:w="703" w:type="dxa"/>
            <w:shd w:val="clear" w:color="auto" w:fill="FFFFFF"/>
            <w:hideMark/>
          </w:tcPr>
          <w:p w:rsidR="009E03F0" w:rsidRPr="00F81884" w:rsidRDefault="009E03F0" w:rsidP="009E03F0">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Кол-во часов</w:t>
            </w:r>
          </w:p>
        </w:tc>
        <w:tc>
          <w:tcPr>
            <w:tcW w:w="2110" w:type="dxa"/>
            <w:gridSpan w:val="2"/>
            <w:shd w:val="clear" w:color="auto" w:fill="FFFFFF"/>
            <w:hideMark/>
          </w:tcPr>
          <w:p w:rsidR="009E03F0" w:rsidRPr="00F81884" w:rsidRDefault="009E03F0" w:rsidP="009E03F0">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Тема занятия</w:t>
            </w:r>
          </w:p>
        </w:tc>
        <w:tc>
          <w:tcPr>
            <w:tcW w:w="1700" w:type="dxa"/>
            <w:shd w:val="clear" w:color="auto" w:fill="FFFFFF"/>
            <w:hideMark/>
          </w:tcPr>
          <w:p w:rsidR="009E03F0" w:rsidRPr="00F81884" w:rsidRDefault="009E03F0" w:rsidP="009E03F0">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Место проведения</w:t>
            </w:r>
          </w:p>
        </w:tc>
        <w:tc>
          <w:tcPr>
            <w:tcW w:w="1579" w:type="dxa"/>
            <w:shd w:val="clear" w:color="auto" w:fill="FFFFFF"/>
            <w:hideMark/>
          </w:tcPr>
          <w:p w:rsidR="009E03F0" w:rsidRPr="00F81884" w:rsidRDefault="009E03F0" w:rsidP="009E03F0">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Форма контроля</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b/>
                <w:bCs/>
                <w:sz w:val="24"/>
                <w:szCs w:val="24"/>
                <w:lang w:eastAsia="ar-SA"/>
              </w:rPr>
            </w:pPr>
          </w:p>
        </w:tc>
        <w:tc>
          <w:tcPr>
            <w:tcW w:w="9361" w:type="dxa"/>
            <w:gridSpan w:val="9"/>
            <w:shd w:val="clear" w:color="auto" w:fill="FFFFFF"/>
          </w:tcPr>
          <w:p w:rsidR="009E03F0" w:rsidRPr="00F81884" w:rsidRDefault="009E03F0" w:rsidP="009E03F0">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sz w:val="24"/>
                <w:szCs w:val="24"/>
                <w:lang w:eastAsia="ar-SA"/>
              </w:rPr>
              <w:t>1 РАЗДЕЛ: «Основы хореографического искусства. Классический танец.»</w:t>
            </w:r>
          </w:p>
        </w:tc>
      </w:tr>
      <w:tr w:rsidR="009E03F0" w:rsidRPr="00F81884" w:rsidTr="009E03F0">
        <w:trPr>
          <w:trHeight w:val="227"/>
          <w:jc w:val="center"/>
        </w:trPr>
        <w:tc>
          <w:tcPr>
            <w:tcW w:w="693" w:type="dxa"/>
            <w:shd w:val="clear" w:color="auto" w:fill="FFFFFF"/>
            <w:hideMark/>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p>
          <w:p w:rsidR="009E03F0" w:rsidRPr="00F81884" w:rsidRDefault="009E03F0" w:rsidP="009E03F0">
            <w:pPr>
              <w:spacing w:after="0" w:line="240" w:lineRule="auto"/>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1.1</w:t>
            </w:r>
          </w:p>
        </w:tc>
        <w:tc>
          <w:tcPr>
            <w:tcW w:w="908"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r>
              <w:rPr>
                <w:rFonts w:ascii="Times New Roman" w:eastAsia="Times New Roman" w:hAnsi="Times New Roman" w:cs="Times New Roman"/>
                <w:sz w:val="24"/>
                <w:szCs w:val="24"/>
                <w:lang w:val="en-US" w:eastAsia="ar-SA"/>
              </w:rPr>
              <w:t>.</w:t>
            </w:r>
            <w:r>
              <w:rPr>
                <w:rFonts w:ascii="Times New Roman" w:eastAsia="Times New Roman" w:hAnsi="Times New Roman" w:cs="Times New Roman"/>
                <w:sz w:val="24"/>
                <w:szCs w:val="24"/>
                <w:lang w:eastAsia="ar-SA"/>
              </w:rPr>
              <w:t>09</w:t>
            </w:r>
          </w:p>
        </w:tc>
        <w:tc>
          <w:tcPr>
            <w:tcW w:w="1273" w:type="dxa"/>
            <w:shd w:val="clear" w:color="auto" w:fill="FFFFFF"/>
          </w:tcPr>
          <w:p w:rsidR="009E03F0" w:rsidRPr="002B0300" w:rsidRDefault="009E03F0" w:rsidP="009E03F0">
            <w:pPr>
              <w:spacing w:after="0" w:line="240" w:lineRule="auto"/>
              <w:jc w:val="center"/>
              <w:rPr>
                <w:rFonts w:ascii="Times New Roman" w:eastAsia="Times New Roman" w:hAnsi="Times New Roman" w:cs="Times New Roman"/>
                <w:bCs/>
                <w:sz w:val="24"/>
                <w:szCs w:val="24"/>
                <w:lang w:eastAsia="ar-SA"/>
              </w:rPr>
            </w:pPr>
          </w:p>
        </w:tc>
        <w:tc>
          <w:tcPr>
            <w:tcW w:w="1088" w:type="dxa"/>
            <w:gridSpan w:val="2"/>
            <w:shd w:val="clear" w:color="auto" w:fill="FFFFFF"/>
            <w:hideMark/>
          </w:tcPr>
          <w:p w:rsidR="009E03F0" w:rsidRPr="00F81884" w:rsidRDefault="009E03F0" w:rsidP="009E03F0">
            <w:pPr>
              <w:spacing w:after="0" w:line="240" w:lineRule="auto"/>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line="240" w:lineRule="auto"/>
              <w:contextualSpacing/>
              <w:rPr>
                <w:rFonts w:ascii="Times New Roman" w:eastAsia="Calibri" w:hAnsi="Times New Roman" w:cs="Times New Roman"/>
                <w:bCs/>
                <w:sz w:val="24"/>
                <w:szCs w:val="24"/>
                <w:lang w:eastAsia="ar-SA"/>
              </w:rPr>
            </w:pPr>
            <w:r w:rsidRPr="00F81884">
              <w:rPr>
                <w:rFonts w:ascii="Times New Roman" w:eastAsia="Calibri" w:hAnsi="Times New Roman" w:cs="Times New Roman"/>
                <w:bCs/>
                <w:sz w:val="24"/>
                <w:szCs w:val="24"/>
                <w:lang w:eastAsia="ar-SA"/>
              </w:rPr>
              <w:t>Вводное занятие. Знакомство с учениками</w:t>
            </w:r>
          </w:p>
        </w:tc>
        <w:tc>
          <w:tcPr>
            <w:tcW w:w="1700" w:type="dxa"/>
            <w:shd w:val="clear" w:color="auto" w:fill="FFFFFF"/>
          </w:tcPr>
          <w:p w:rsidR="009E03F0" w:rsidRPr="00F81884" w:rsidRDefault="009E03F0" w:rsidP="009E03F0">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Беседа</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2.1</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18.09</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napToGrid w:val="0"/>
              <w:spacing w:after="0" w:line="240" w:lineRule="auto"/>
              <w:jc w:val="both"/>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Элементы музыкальной грамоты.</w:t>
            </w:r>
          </w:p>
        </w:tc>
        <w:tc>
          <w:tcPr>
            <w:tcW w:w="1700" w:type="dxa"/>
            <w:shd w:val="clear" w:color="auto" w:fill="FFFFFF"/>
          </w:tcPr>
          <w:p w:rsidR="009E03F0" w:rsidRDefault="009E03F0" w:rsidP="009E03F0">
            <w:r w:rsidRPr="00E448C6">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3.1</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21.09</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napToGrid w:val="0"/>
              <w:spacing w:after="0" w:line="240" w:lineRule="auto"/>
              <w:jc w:val="both"/>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Массовые танцы. Коммуникативные танцы.</w:t>
            </w:r>
          </w:p>
        </w:tc>
        <w:tc>
          <w:tcPr>
            <w:tcW w:w="1700" w:type="dxa"/>
            <w:shd w:val="clear" w:color="auto" w:fill="FFFFFF"/>
          </w:tcPr>
          <w:p w:rsidR="009E03F0" w:rsidRDefault="009E03F0" w:rsidP="009E03F0">
            <w:r w:rsidRPr="00E448C6">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3.2</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25.09</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napToGrid w:val="0"/>
              <w:spacing w:after="0" w:line="240" w:lineRule="auto"/>
              <w:jc w:val="both"/>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Массовые танцы. Коммуникативные танцы.</w:t>
            </w:r>
          </w:p>
        </w:tc>
        <w:tc>
          <w:tcPr>
            <w:tcW w:w="1700" w:type="dxa"/>
            <w:shd w:val="clear" w:color="auto" w:fill="FFFFFF"/>
          </w:tcPr>
          <w:p w:rsidR="009E03F0" w:rsidRDefault="009E03F0" w:rsidP="009E03F0">
            <w:r w:rsidRPr="00E448C6">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3.3</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28.09</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napToGrid w:val="0"/>
              <w:spacing w:after="0" w:line="240" w:lineRule="auto"/>
              <w:jc w:val="both"/>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Массовые танцы. Коммуникативные танцы.</w:t>
            </w:r>
          </w:p>
        </w:tc>
        <w:tc>
          <w:tcPr>
            <w:tcW w:w="1700" w:type="dxa"/>
            <w:shd w:val="clear" w:color="auto" w:fill="FFFFFF"/>
          </w:tcPr>
          <w:p w:rsidR="009E03F0" w:rsidRDefault="009E03F0" w:rsidP="009E03F0">
            <w:r w:rsidRPr="00E448C6">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3.4</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29.09</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napToGrid w:val="0"/>
              <w:spacing w:after="0" w:line="240" w:lineRule="auto"/>
              <w:jc w:val="both"/>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Массовые танцы. Коммуникативные танцы.</w:t>
            </w:r>
          </w:p>
        </w:tc>
        <w:tc>
          <w:tcPr>
            <w:tcW w:w="1700" w:type="dxa"/>
            <w:shd w:val="clear" w:color="auto" w:fill="FFFFFF"/>
          </w:tcPr>
          <w:p w:rsidR="009E03F0" w:rsidRDefault="009E03F0" w:rsidP="009E03F0">
            <w:r w:rsidRPr="00E448C6">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02.10</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napToGrid w:val="0"/>
              <w:spacing w:after="0" w:line="240" w:lineRule="auto"/>
              <w:jc w:val="both"/>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Постановка корпуса, ног, рук, правила азбуки классического танца.</w:t>
            </w:r>
          </w:p>
        </w:tc>
        <w:tc>
          <w:tcPr>
            <w:tcW w:w="1700" w:type="dxa"/>
            <w:shd w:val="clear" w:color="auto" w:fill="FFFFFF"/>
          </w:tcPr>
          <w:p w:rsidR="009E03F0" w:rsidRDefault="009E03F0" w:rsidP="009E03F0">
            <w:r w:rsidRPr="00E448C6">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4.2</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05.10</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Позиции ног – 1, 2, 3, 6. Положения и позиции рук. Подготовительное положение, 1, 3, 2-я позиции.</w:t>
            </w:r>
          </w:p>
        </w:tc>
        <w:tc>
          <w:tcPr>
            <w:tcW w:w="1700" w:type="dxa"/>
            <w:shd w:val="clear" w:color="auto" w:fill="FFFFFF"/>
          </w:tcPr>
          <w:p w:rsidR="009E03F0" w:rsidRDefault="009E03F0" w:rsidP="009E03F0">
            <w:r w:rsidRPr="00E448C6">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lastRenderedPageBreak/>
              <w:t>4.3</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09.10</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Позиции ног – 1, 2, 3, 6. Положения и позиции рук. Подготовительное положение, 1, 3, 2-я позиции.</w:t>
            </w:r>
          </w:p>
        </w:tc>
        <w:tc>
          <w:tcPr>
            <w:tcW w:w="1700" w:type="dxa"/>
            <w:shd w:val="clear" w:color="auto" w:fill="FFFFFF"/>
          </w:tcPr>
          <w:p w:rsidR="009E03F0" w:rsidRDefault="009E03F0" w:rsidP="009E03F0">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4.4</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12.10</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Позиции ног – 1, 2, 3, 6. Положения и позиции рук. Подготовительное положение, 1, 3, 2-я позиции.</w:t>
            </w:r>
          </w:p>
        </w:tc>
        <w:tc>
          <w:tcPr>
            <w:tcW w:w="1700" w:type="dxa"/>
            <w:shd w:val="clear" w:color="auto" w:fill="FFFFFF"/>
          </w:tcPr>
          <w:p w:rsidR="009E03F0" w:rsidRDefault="009E03F0" w:rsidP="009E03F0">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4.5</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16.10</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Позиции ног – 1, 2, 3, 6. Положения и позиции рук. Подготовительное положение, 1, 3, 2-я позиции.</w:t>
            </w:r>
          </w:p>
        </w:tc>
        <w:tc>
          <w:tcPr>
            <w:tcW w:w="1700" w:type="dxa"/>
            <w:shd w:val="clear" w:color="auto" w:fill="FFFFFF"/>
          </w:tcPr>
          <w:p w:rsidR="009E03F0" w:rsidRDefault="009E03F0" w:rsidP="009E03F0">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4.6</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19.10</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Позиции ног – 1, 2, 3, 6. Положения и позиции рук. Подготовительное положение, 1, 3, 2-я позиции.</w:t>
            </w:r>
          </w:p>
        </w:tc>
        <w:tc>
          <w:tcPr>
            <w:tcW w:w="1700" w:type="dxa"/>
            <w:shd w:val="clear" w:color="auto" w:fill="FFFFFF"/>
          </w:tcPr>
          <w:p w:rsidR="009E03F0" w:rsidRDefault="009E03F0" w:rsidP="009E03F0">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4.7</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23.10</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Полуприседание (</w:t>
            </w:r>
            <w:proofErr w:type="spellStart"/>
            <w:r w:rsidRPr="00F81884">
              <w:rPr>
                <w:rFonts w:ascii="Times New Roman" w:eastAsia="Times New Roman" w:hAnsi="Times New Roman" w:cs="Times New Roman"/>
                <w:lang w:eastAsia="ar-SA"/>
              </w:rPr>
              <w:t>деми</w:t>
            </w:r>
            <w:proofErr w:type="spellEnd"/>
            <w:r w:rsidRPr="00F81884">
              <w:rPr>
                <w:rFonts w:ascii="Times New Roman" w:eastAsia="Times New Roman" w:hAnsi="Times New Roman" w:cs="Times New Roman"/>
                <w:lang w:eastAsia="ar-SA"/>
              </w:rPr>
              <w:t xml:space="preserve"> плие) по 1, 2, 3-й позициям.</w:t>
            </w:r>
          </w:p>
        </w:tc>
        <w:tc>
          <w:tcPr>
            <w:tcW w:w="1700" w:type="dxa"/>
            <w:shd w:val="clear" w:color="auto" w:fill="FFFFFF"/>
          </w:tcPr>
          <w:p w:rsidR="009E03F0" w:rsidRDefault="009E03F0" w:rsidP="009E03F0">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4.8</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26.10</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Полуприседание (</w:t>
            </w:r>
            <w:proofErr w:type="spellStart"/>
            <w:r w:rsidRPr="00F81884">
              <w:rPr>
                <w:rFonts w:ascii="Times New Roman" w:eastAsia="Times New Roman" w:hAnsi="Times New Roman" w:cs="Times New Roman"/>
                <w:lang w:eastAsia="ar-SA"/>
              </w:rPr>
              <w:t>деми</w:t>
            </w:r>
            <w:proofErr w:type="spellEnd"/>
            <w:r w:rsidRPr="00F81884">
              <w:rPr>
                <w:rFonts w:ascii="Times New Roman" w:eastAsia="Times New Roman" w:hAnsi="Times New Roman" w:cs="Times New Roman"/>
                <w:lang w:eastAsia="ar-SA"/>
              </w:rPr>
              <w:t xml:space="preserve"> плие) по 1, 2, 3-й позициям.</w:t>
            </w:r>
          </w:p>
        </w:tc>
        <w:tc>
          <w:tcPr>
            <w:tcW w:w="1700" w:type="dxa"/>
            <w:shd w:val="clear" w:color="auto" w:fill="FFFFFF"/>
          </w:tcPr>
          <w:p w:rsidR="009E03F0" w:rsidRDefault="009E03F0" w:rsidP="009E03F0">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4.9</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06.11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Полуприседание (</w:t>
            </w:r>
            <w:proofErr w:type="spellStart"/>
            <w:r w:rsidRPr="00F81884">
              <w:rPr>
                <w:rFonts w:ascii="Times New Roman" w:eastAsia="Times New Roman" w:hAnsi="Times New Roman" w:cs="Times New Roman"/>
                <w:lang w:eastAsia="ar-SA"/>
              </w:rPr>
              <w:t>деми</w:t>
            </w:r>
            <w:proofErr w:type="spellEnd"/>
            <w:r w:rsidRPr="00F81884">
              <w:rPr>
                <w:rFonts w:ascii="Times New Roman" w:eastAsia="Times New Roman" w:hAnsi="Times New Roman" w:cs="Times New Roman"/>
                <w:lang w:eastAsia="ar-SA"/>
              </w:rPr>
              <w:t xml:space="preserve"> плие) по 1, 2, 3-й позициям.</w:t>
            </w:r>
          </w:p>
        </w:tc>
        <w:tc>
          <w:tcPr>
            <w:tcW w:w="1700" w:type="dxa"/>
            <w:shd w:val="clear" w:color="auto" w:fill="FFFFFF"/>
          </w:tcPr>
          <w:p w:rsidR="009E03F0" w:rsidRDefault="009E03F0" w:rsidP="009E03F0">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4.10</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09.11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Полуприседание (</w:t>
            </w:r>
            <w:proofErr w:type="spellStart"/>
            <w:r w:rsidRPr="00F81884">
              <w:rPr>
                <w:rFonts w:ascii="Times New Roman" w:eastAsia="Times New Roman" w:hAnsi="Times New Roman" w:cs="Times New Roman"/>
                <w:lang w:eastAsia="ar-SA"/>
              </w:rPr>
              <w:t>деми</w:t>
            </w:r>
            <w:proofErr w:type="spellEnd"/>
            <w:r w:rsidRPr="00F81884">
              <w:rPr>
                <w:rFonts w:ascii="Times New Roman" w:eastAsia="Times New Roman" w:hAnsi="Times New Roman" w:cs="Times New Roman"/>
                <w:lang w:eastAsia="ar-SA"/>
              </w:rPr>
              <w:t xml:space="preserve"> плие) по 1, 2, 3-й позициям.</w:t>
            </w:r>
          </w:p>
        </w:tc>
        <w:tc>
          <w:tcPr>
            <w:tcW w:w="1700" w:type="dxa"/>
            <w:shd w:val="clear" w:color="auto" w:fill="FFFFFF"/>
          </w:tcPr>
          <w:p w:rsidR="009E03F0" w:rsidRDefault="009E03F0" w:rsidP="009E03F0">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4.11</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13.11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 xml:space="preserve">Вытягивание ноги (батман </w:t>
            </w:r>
            <w:proofErr w:type="spellStart"/>
            <w:r w:rsidRPr="00F81884">
              <w:rPr>
                <w:rFonts w:ascii="Times New Roman" w:eastAsia="Times New Roman" w:hAnsi="Times New Roman" w:cs="Times New Roman"/>
                <w:lang w:eastAsia="ar-SA"/>
              </w:rPr>
              <w:t>тандю</w:t>
            </w:r>
            <w:proofErr w:type="spellEnd"/>
            <w:r w:rsidRPr="00F81884">
              <w:rPr>
                <w:rFonts w:ascii="Times New Roman" w:eastAsia="Times New Roman" w:hAnsi="Times New Roman" w:cs="Times New Roman"/>
                <w:lang w:eastAsia="ar-SA"/>
              </w:rPr>
              <w:t>) в сторону, вперед из 1-й и 3-й позиций.</w:t>
            </w:r>
          </w:p>
        </w:tc>
        <w:tc>
          <w:tcPr>
            <w:tcW w:w="1700" w:type="dxa"/>
            <w:shd w:val="clear" w:color="auto" w:fill="FFFFFF"/>
          </w:tcPr>
          <w:p w:rsidR="009E03F0" w:rsidRDefault="009E03F0" w:rsidP="009E03F0">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Просмотр</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4.12</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16.11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 xml:space="preserve">Вытягивание ноги (батман </w:t>
            </w:r>
            <w:proofErr w:type="spellStart"/>
            <w:r w:rsidRPr="00F81884">
              <w:rPr>
                <w:rFonts w:ascii="Times New Roman" w:eastAsia="Times New Roman" w:hAnsi="Times New Roman" w:cs="Times New Roman"/>
                <w:lang w:eastAsia="ar-SA"/>
              </w:rPr>
              <w:t>тандю</w:t>
            </w:r>
            <w:proofErr w:type="spellEnd"/>
            <w:r w:rsidRPr="00F81884">
              <w:rPr>
                <w:rFonts w:ascii="Times New Roman" w:eastAsia="Times New Roman" w:hAnsi="Times New Roman" w:cs="Times New Roman"/>
                <w:lang w:eastAsia="ar-SA"/>
              </w:rPr>
              <w:t>) в сторону, вперед из 1-й и 3-й позиций.</w:t>
            </w:r>
          </w:p>
        </w:tc>
        <w:tc>
          <w:tcPr>
            <w:tcW w:w="1700" w:type="dxa"/>
            <w:shd w:val="clear" w:color="auto" w:fill="FFFFFF"/>
          </w:tcPr>
          <w:p w:rsidR="009E03F0" w:rsidRDefault="009E03F0" w:rsidP="009E03F0">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4.13</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20.11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 xml:space="preserve">Вытягивание ноги (батман </w:t>
            </w:r>
            <w:proofErr w:type="spellStart"/>
            <w:r w:rsidRPr="00F81884">
              <w:rPr>
                <w:rFonts w:ascii="Times New Roman" w:eastAsia="Times New Roman" w:hAnsi="Times New Roman" w:cs="Times New Roman"/>
                <w:lang w:eastAsia="ar-SA"/>
              </w:rPr>
              <w:t>тандю</w:t>
            </w:r>
            <w:proofErr w:type="spellEnd"/>
            <w:r w:rsidRPr="00F81884">
              <w:rPr>
                <w:rFonts w:ascii="Times New Roman" w:eastAsia="Times New Roman" w:hAnsi="Times New Roman" w:cs="Times New Roman"/>
                <w:lang w:eastAsia="ar-SA"/>
              </w:rPr>
              <w:t>) в сторону, вперед из 1-й и 3-й позиций.</w:t>
            </w:r>
          </w:p>
        </w:tc>
        <w:tc>
          <w:tcPr>
            <w:tcW w:w="1700" w:type="dxa"/>
            <w:shd w:val="clear" w:color="auto" w:fill="FFFFFF"/>
          </w:tcPr>
          <w:p w:rsidR="009E03F0" w:rsidRDefault="009E03F0" w:rsidP="009E03F0">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4.14</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23.11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 xml:space="preserve">Прыжки по 6-й позиции. Подъем на </w:t>
            </w:r>
            <w:proofErr w:type="spellStart"/>
            <w:r w:rsidRPr="00F81884">
              <w:rPr>
                <w:rFonts w:ascii="Times New Roman" w:eastAsia="Times New Roman" w:hAnsi="Times New Roman" w:cs="Times New Roman"/>
                <w:lang w:eastAsia="ar-SA"/>
              </w:rPr>
              <w:t>полупальцы</w:t>
            </w:r>
            <w:proofErr w:type="spellEnd"/>
            <w:r w:rsidRPr="00F81884">
              <w:rPr>
                <w:rFonts w:ascii="Times New Roman" w:eastAsia="Times New Roman" w:hAnsi="Times New Roman" w:cs="Times New Roman"/>
                <w:lang w:eastAsia="ar-SA"/>
              </w:rPr>
              <w:t xml:space="preserve"> по 6-й и 1-й (</w:t>
            </w:r>
            <w:proofErr w:type="spellStart"/>
            <w:r w:rsidRPr="00F81884">
              <w:rPr>
                <w:rFonts w:ascii="Times New Roman" w:eastAsia="Times New Roman" w:hAnsi="Times New Roman" w:cs="Times New Roman"/>
                <w:lang w:eastAsia="ar-SA"/>
              </w:rPr>
              <w:t>полувыворотной</w:t>
            </w:r>
            <w:proofErr w:type="spellEnd"/>
            <w:r w:rsidRPr="00F81884">
              <w:rPr>
                <w:rFonts w:ascii="Times New Roman" w:eastAsia="Times New Roman" w:hAnsi="Times New Roman" w:cs="Times New Roman"/>
                <w:lang w:eastAsia="ar-SA"/>
              </w:rPr>
              <w:t>) позиции. Подскоки на месте.</w:t>
            </w:r>
          </w:p>
        </w:tc>
        <w:tc>
          <w:tcPr>
            <w:tcW w:w="1700" w:type="dxa"/>
            <w:shd w:val="clear" w:color="auto" w:fill="FFFFFF"/>
          </w:tcPr>
          <w:p w:rsidR="009E03F0" w:rsidRDefault="009E03F0" w:rsidP="009E03F0">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4.15</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27.11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 xml:space="preserve">Прыжки по 6-й позиции. Подъем на </w:t>
            </w:r>
            <w:proofErr w:type="spellStart"/>
            <w:r w:rsidRPr="00F81884">
              <w:rPr>
                <w:rFonts w:ascii="Times New Roman" w:eastAsia="Times New Roman" w:hAnsi="Times New Roman" w:cs="Times New Roman"/>
                <w:lang w:eastAsia="ar-SA"/>
              </w:rPr>
              <w:t>полупальцы</w:t>
            </w:r>
            <w:proofErr w:type="spellEnd"/>
            <w:r w:rsidRPr="00F81884">
              <w:rPr>
                <w:rFonts w:ascii="Times New Roman" w:eastAsia="Times New Roman" w:hAnsi="Times New Roman" w:cs="Times New Roman"/>
                <w:lang w:eastAsia="ar-SA"/>
              </w:rPr>
              <w:t xml:space="preserve"> по 6-й и </w:t>
            </w:r>
            <w:r w:rsidRPr="00F81884">
              <w:rPr>
                <w:rFonts w:ascii="Times New Roman" w:eastAsia="Times New Roman" w:hAnsi="Times New Roman" w:cs="Times New Roman"/>
                <w:lang w:eastAsia="ar-SA"/>
              </w:rPr>
              <w:lastRenderedPageBreak/>
              <w:t>1-й (</w:t>
            </w:r>
            <w:proofErr w:type="spellStart"/>
            <w:r w:rsidRPr="00F81884">
              <w:rPr>
                <w:rFonts w:ascii="Times New Roman" w:eastAsia="Times New Roman" w:hAnsi="Times New Roman" w:cs="Times New Roman"/>
                <w:lang w:eastAsia="ar-SA"/>
              </w:rPr>
              <w:t>полувыворотной</w:t>
            </w:r>
            <w:proofErr w:type="spellEnd"/>
            <w:r w:rsidRPr="00F81884">
              <w:rPr>
                <w:rFonts w:ascii="Times New Roman" w:eastAsia="Times New Roman" w:hAnsi="Times New Roman" w:cs="Times New Roman"/>
                <w:lang w:eastAsia="ar-SA"/>
              </w:rPr>
              <w:t>) позиции. Подскоки на месте.</w:t>
            </w:r>
          </w:p>
        </w:tc>
        <w:tc>
          <w:tcPr>
            <w:tcW w:w="1700" w:type="dxa"/>
            <w:shd w:val="clear" w:color="auto" w:fill="FFFFFF"/>
          </w:tcPr>
          <w:p w:rsidR="009E03F0" w:rsidRDefault="009E03F0" w:rsidP="009E03F0">
            <w:r w:rsidRPr="003D1DE1">
              <w:rPr>
                <w:rFonts w:ascii="Times New Roman" w:eastAsia="Times New Roman" w:hAnsi="Times New Roman" w:cs="Times New Roman"/>
                <w:bCs/>
                <w:sz w:val="24"/>
                <w:szCs w:val="24"/>
                <w:lang w:eastAsia="ar-SA"/>
              </w:rPr>
              <w:lastRenderedPageBreak/>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lastRenderedPageBreak/>
              <w:t>4.16</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30.11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Постановочная работа</w:t>
            </w:r>
          </w:p>
        </w:tc>
        <w:tc>
          <w:tcPr>
            <w:tcW w:w="1700" w:type="dxa"/>
            <w:shd w:val="clear" w:color="auto" w:fill="FFFFFF"/>
          </w:tcPr>
          <w:p w:rsidR="009E03F0" w:rsidRDefault="009E03F0" w:rsidP="009E03F0">
            <w:r w:rsidRPr="000D0F7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4.17</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04.12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Постановочная работа</w:t>
            </w:r>
          </w:p>
        </w:tc>
        <w:tc>
          <w:tcPr>
            <w:tcW w:w="1700" w:type="dxa"/>
            <w:shd w:val="clear" w:color="auto" w:fill="FFFFFF"/>
          </w:tcPr>
          <w:p w:rsidR="009E03F0" w:rsidRDefault="009E03F0" w:rsidP="009E03F0">
            <w:r w:rsidRPr="000D0F7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4.18</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07.12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Репетиционная работа</w:t>
            </w:r>
          </w:p>
        </w:tc>
        <w:tc>
          <w:tcPr>
            <w:tcW w:w="1700" w:type="dxa"/>
            <w:shd w:val="clear" w:color="auto" w:fill="FFFFFF"/>
          </w:tcPr>
          <w:p w:rsidR="009E03F0" w:rsidRDefault="009E03F0" w:rsidP="009E03F0">
            <w:r w:rsidRPr="000D0F7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4.19</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11.12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Репетиционная работа</w:t>
            </w:r>
          </w:p>
        </w:tc>
        <w:tc>
          <w:tcPr>
            <w:tcW w:w="1700" w:type="dxa"/>
            <w:shd w:val="clear" w:color="auto" w:fill="FFFFFF"/>
          </w:tcPr>
          <w:p w:rsidR="009E03F0" w:rsidRDefault="009E03F0" w:rsidP="009E03F0">
            <w:r w:rsidRPr="000D0F7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4.20</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14.12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Репетиционная работа</w:t>
            </w:r>
          </w:p>
        </w:tc>
        <w:tc>
          <w:tcPr>
            <w:tcW w:w="1700" w:type="dxa"/>
            <w:shd w:val="clear" w:color="auto" w:fill="FFFFFF"/>
          </w:tcPr>
          <w:p w:rsidR="009E03F0" w:rsidRDefault="009E03F0" w:rsidP="009E03F0">
            <w:r w:rsidRPr="000D0F7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4.21</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18.12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Репетиционная работа</w:t>
            </w:r>
          </w:p>
        </w:tc>
        <w:tc>
          <w:tcPr>
            <w:tcW w:w="1700" w:type="dxa"/>
            <w:shd w:val="clear" w:color="auto" w:fill="FFFFFF"/>
          </w:tcPr>
          <w:p w:rsidR="009E03F0" w:rsidRDefault="009E03F0" w:rsidP="009E03F0">
            <w:r w:rsidRPr="000D0F7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4.22</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21.12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Репетиционная работа</w:t>
            </w:r>
          </w:p>
        </w:tc>
        <w:tc>
          <w:tcPr>
            <w:tcW w:w="1700" w:type="dxa"/>
            <w:shd w:val="clear" w:color="auto" w:fill="FFFFFF"/>
          </w:tcPr>
          <w:p w:rsidR="009E03F0" w:rsidRDefault="009E03F0" w:rsidP="009E03F0">
            <w:r w:rsidRPr="000D0F7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uppressAutoHyphens/>
              <w:spacing w:after="0" w:line="240" w:lineRule="auto"/>
              <w:jc w:val="center"/>
              <w:rPr>
                <w:rFonts w:ascii="Times New Roman" w:eastAsia="Times New Roman" w:hAnsi="Times New Roman" w:cs="Times New Roman"/>
                <w:b/>
                <w:bCs/>
                <w:sz w:val="28"/>
                <w:szCs w:val="28"/>
                <w:lang w:eastAsia="ar-SA"/>
              </w:rPr>
            </w:pPr>
          </w:p>
        </w:tc>
        <w:tc>
          <w:tcPr>
            <w:tcW w:w="9361" w:type="dxa"/>
            <w:gridSpan w:val="9"/>
            <w:shd w:val="clear" w:color="auto" w:fill="FFFFFF"/>
          </w:tcPr>
          <w:p w:rsidR="009E03F0" w:rsidRPr="00F81884" w:rsidRDefault="009E03F0" w:rsidP="009E03F0">
            <w:pPr>
              <w:suppressAutoHyphens/>
              <w:spacing w:after="0" w:line="240" w:lineRule="auto"/>
              <w:jc w:val="center"/>
              <w:rPr>
                <w:rFonts w:ascii="Times New Roman" w:eastAsia="Times New Roman" w:hAnsi="Times New Roman" w:cs="Times New Roman"/>
                <w:b/>
                <w:bCs/>
                <w:sz w:val="28"/>
                <w:szCs w:val="28"/>
                <w:lang w:eastAsia="ar-SA"/>
              </w:rPr>
            </w:pPr>
            <w:r w:rsidRPr="00F81884">
              <w:rPr>
                <w:rFonts w:ascii="Times New Roman" w:eastAsia="Times New Roman" w:hAnsi="Times New Roman" w:cs="Times New Roman"/>
                <w:b/>
                <w:bCs/>
                <w:sz w:val="28"/>
                <w:szCs w:val="28"/>
                <w:lang w:eastAsia="ar-SA"/>
              </w:rPr>
              <w:t>Элементы народно-сценического танца</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25.12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Знакомство с музыкой и танцами разных народов</w:t>
            </w:r>
          </w:p>
        </w:tc>
        <w:tc>
          <w:tcPr>
            <w:tcW w:w="1700" w:type="dxa"/>
            <w:shd w:val="clear" w:color="auto" w:fill="FFFFFF"/>
          </w:tcPr>
          <w:p w:rsidR="009E03F0" w:rsidRDefault="009E03F0" w:rsidP="009E03F0">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28.12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9E03F0" w:rsidRDefault="009E03F0" w:rsidP="009E03F0">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5.3</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11.01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9E03F0" w:rsidRDefault="009E03F0" w:rsidP="009E03F0">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5.4</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15.01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9E03F0" w:rsidRDefault="009E03F0" w:rsidP="009E03F0">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5.5</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18.01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9E03F0" w:rsidRDefault="009E03F0" w:rsidP="009E03F0">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5.6</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22.01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9E03F0" w:rsidRDefault="009E03F0" w:rsidP="009E03F0">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5.7</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25.01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9E03F0" w:rsidRDefault="009E03F0" w:rsidP="009E03F0">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5.8</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26.01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9E03F0" w:rsidRDefault="009E03F0" w:rsidP="009E03F0">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lastRenderedPageBreak/>
              <w:t>5.9</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29.01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9E03F0" w:rsidRDefault="009E03F0" w:rsidP="009E03F0">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5.10</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01.02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9E03F0" w:rsidRDefault="009E03F0" w:rsidP="009E03F0">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5.11</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05.02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Положения рук в танце</w:t>
            </w:r>
          </w:p>
        </w:tc>
        <w:tc>
          <w:tcPr>
            <w:tcW w:w="1700" w:type="dxa"/>
            <w:shd w:val="clear" w:color="auto" w:fill="FFFFFF"/>
          </w:tcPr>
          <w:p w:rsidR="009E03F0" w:rsidRDefault="009E03F0" w:rsidP="009E03F0">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5.12</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08.02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Положения рук в танце</w:t>
            </w:r>
          </w:p>
        </w:tc>
        <w:tc>
          <w:tcPr>
            <w:tcW w:w="1700" w:type="dxa"/>
            <w:shd w:val="clear" w:color="auto" w:fill="FFFFFF"/>
          </w:tcPr>
          <w:p w:rsidR="009E03F0" w:rsidRDefault="009E03F0" w:rsidP="009E03F0">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5.13</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12.02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Положения рук в танце</w:t>
            </w:r>
          </w:p>
        </w:tc>
        <w:tc>
          <w:tcPr>
            <w:tcW w:w="1700" w:type="dxa"/>
            <w:shd w:val="clear" w:color="auto" w:fill="FFFFFF"/>
          </w:tcPr>
          <w:p w:rsidR="009E03F0" w:rsidRDefault="009E03F0" w:rsidP="009E03F0">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5.14</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15.02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Положения рук в танце</w:t>
            </w:r>
          </w:p>
        </w:tc>
        <w:tc>
          <w:tcPr>
            <w:tcW w:w="1700" w:type="dxa"/>
            <w:shd w:val="clear" w:color="auto" w:fill="FFFFFF"/>
          </w:tcPr>
          <w:p w:rsidR="009E03F0" w:rsidRDefault="009E03F0" w:rsidP="009E03F0">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5.15</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19.02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Притопы в русском танце</w:t>
            </w:r>
          </w:p>
        </w:tc>
        <w:tc>
          <w:tcPr>
            <w:tcW w:w="1700" w:type="dxa"/>
            <w:shd w:val="clear" w:color="auto" w:fill="FFFFFF"/>
          </w:tcPr>
          <w:p w:rsidR="009E03F0" w:rsidRDefault="009E03F0" w:rsidP="009E03F0">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5.16</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22.02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Притопы в русском танце</w:t>
            </w:r>
          </w:p>
        </w:tc>
        <w:tc>
          <w:tcPr>
            <w:tcW w:w="1700" w:type="dxa"/>
            <w:shd w:val="clear" w:color="auto" w:fill="FFFFFF"/>
          </w:tcPr>
          <w:p w:rsidR="009E03F0" w:rsidRDefault="009E03F0" w:rsidP="009E03F0">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5.17</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26.02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Притопы в русском танце</w:t>
            </w:r>
          </w:p>
        </w:tc>
        <w:tc>
          <w:tcPr>
            <w:tcW w:w="1700" w:type="dxa"/>
            <w:shd w:val="clear" w:color="auto" w:fill="FFFFFF"/>
          </w:tcPr>
          <w:p w:rsidR="009E03F0" w:rsidRDefault="009E03F0" w:rsidP="009E03F0">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5.18</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29.02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Притопы в русском танце</w:t>
            </w:r>
          </w:p>
        </w:tc>
        <w:tc>
          <w:tcPr>
            <w:tcW w:w="1700" w:type="dxa"/>
            <w:shd w:val="clear" w:color="auto" w:fill="FFFFFF"/>
          </w:tcPr>
          <w:p w:rsidR="009E03F0" w:rsidRDefault="009E03F0" w:rsidP="009E03F0">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5.19</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04.03</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Притопы в русском танце</w:t>
            </w:r>
          </w:p>
        </w:tc>
        <w:tc>
          <w:tcPr>
            <w:tcW w:w="1700" w:type="dxa"/>
            <w:shd w:val="clear" w:color="auto" w:fill="FFFFFF"/>
          </w:tcPr>
          <w:p w:rsidR="009E03F0" w:rsidRDefault="009E03F0" w:rsidP="009E03F0">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5.20</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07.03</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Притопы в русском танце</w:t>
            </w:r>
          </w:p>
        </w:tc>
        <w:tc>
          <w:tcPr>
            <w:tcW w:w="1700" w:type="dxa"/>
            <w:shd w:val="clear" w:color="auto" w:fill="FFFFFF"/>
          </w:tcPr>
          <w:p w:rsidR="009E03F0" w:rsidRDefault="009E03F0" w:rsidP="009E03F0">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5.21</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11.03</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9E03F0" w:rsidRDefault="009E03F0" w:rsidP="009E03F0">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5.22</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14.03</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tabs>
                <w:tab w:val="left" w:pos="2685"/>
              </w:tabs>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9E03F0" w:rsidRDefault="009E03F0" w:rsidP="009E03F0">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5.23</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18.03</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9E03F0" w:rsidRDefault="009E03F0" w:rsidP="009E03F0">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5.24</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21.03</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9E03F0" w:rsidRDefault="009E03F0" w:rsidP="009E03F0">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5.25</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25.03</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9E03F0" w:rsidRDefault="009E03F0" w:rsidP="009E03F0">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5.26</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28.03</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9E03F0" w:rsidRDefault="009E03F0" w:rsidP="009E03F0">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5.27</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01.04</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jc w:val="both"/>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9E03F0" w:rsidRDefault="009E03F0" w:rsidP="009E03F0">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color w:val="000000"/>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5.28</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04.04</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jc w:val="both"/>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Репетиционная работа</w:t>
            </w:r>
          </w:p>
        </w:tc>
        <w:tc>
          <w:tcPr>
            <w:tcW w:w="1700" w:type="dxa"/>
            <w:shd w:val="clear" w:color="auto" w:fill="FFFFFF"/>
          </w:tcPr>
          <w:p w:rsidR="009E03F0" w:rsidRDefault="009E03F0" w:rsidP="009E03F0">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color w:val="000000"/>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p w:rsidR="009E03F0" w:rsidRPr="00F81884" w:rsidRDefault="009E03F0" w:rsidP="009E03F0">
            <w:pPr>
              <w:spacing w:after="0" w:line="240" w:lineRule="auto"/>
              <w:rPr>
                <w:rFonts w:ascii="Times New Roman" w:eastAsia="Times New Roman" w:hAnsi="Times New Roman" w:cs="Times New Roman"/>
                <w:color w:val="000000"/>
                <w:sz w:val="24"/>
                <w:szCs w:val="24"/>
                <w:lang w:eastAsia="ar-SA"/>
              </w:rPr>
            </w:pPr>
          </w:p>
          <w:p w:rsidR="009E03F0" w:rsidRPr="00F81884" w:rsidRDefault="009E03F0" w:rsidP="009E03F0">
            <w:pPr>
              <w:spacing w:after="0" w:line="240" w:lineRule="auto"/>
              <w:rPr>
                <w:rFonts w:ascii="Times New Roman" w:eastAsia="Times New Roman" w:hAnsi="Times New Roman" w:cs="Times New Roman"/>
                <w:color w:val="000000"/>
                <w:sz w:val="24"/>
                <w:szCs w:val="24"/>
                <w:lang w:eastAsia="ar-SA"/>
              </w:rPr>
            </w:pPr>
          </w:p>
          <w:p w:rsidR="009E03F0" w:rsidRPr="00F81884" w:rsidRDefault="009E03F0" w:rsidP="009E03F0">
            <w:pPr>
              <w:spacing w:after="0" w:line="240" w:lineRule="auto"/>
              <w:rPr>
                <w:rFonts w:ascii="Times New Roman" w:eastAsia="Times New Roman" w:hAnsi="Times New Roman" w:cs="Times New Roman"/>
                <w:color w:val="000000"/>
                <w:sz w:val="24"/>
                <w:szCs w:val="24"/>
                <w:lang w:eastAsia="ar-SA"/>
              </w:rPr>
            </w:pPr>
          </w:p>
        </w:tc>
      </w:tr>
      <w:tr w:rsidR="009E03F0" w:rsidRPr="00F81884" w:rsidTr="009E03F0">
        <w:trPr>
          <w:trHeight w:val="227"/>
          <w:jc w:val="center"/>
        </w:trPr>
        <w:tc>
          <w:tcPr>
            <w:tcW w:w="693" w:type="dxa"/>
            <w:tcBorders>
              <w:right w:val="single" w:sz="4" w:space="0" w:color="auto"/>
            </w:tcBorders>
            <w:shd w:val="clear" w:color="auto" w:fill="FFFFFF"/>
          </w:tcPr>
          <w:p w:rsidR="009E03F0" w:rsidRPr="00F81884" w:rsidRDefault="009E03F0" w:rsidP="009E03F0">
            <w:pPr>
              <w:spacing w:after="0" w:line="240" w:lineRule="auto"/>
              <w:jc w:val="center"/>
              <w:rPr>
                <w:rFonts w:ascii="Times New Roman" w:eastAsia="Times New Roman" w:hAnsi="Times New Roman" w:cs="Times New Roman"/>
                <w:b/>
                <w:sz w:val="28"/>
                <w:szCs w:val="28"/>
                <w:lang w:eastAsia="ar-SA"/>
              </w:rPr>
            </w:pPr>
          </w:p>
        </w:tc>
        <w:tc>
          <w:tcPr>
            <w:tcW w:w="9361" w:type="dxa"/>
            <w:gridSpan w:val="9"/>
            <w:tcBorders>
              <w:right w:val="single" w:sz="4" w:space="0" w:color="auto"/>
            </w:tcBorders>
            <w:shd w:val="clear" w:color="auto" w:fill="FFFFFF"/>
          </w:tcPr>
          <w:p w:rsidR="009E03F0" w:rsidRPr="00F81884" w:rsidRDefault="009E03F0" w:rsidP="009E03F0">
            <w:pPr>
              <w:spacing w:after="0" w:line="240" w:lineRule="auto"/>
              <w:jc w:val="center"/>
              <w:rPr>
                <w:rFonts w:ascii="Times New Roman" w:eastAsia="Times New Roman" w:hAnsi="Times New Roman" w:cs="Times New Roman"/>
                <w:b/>
                <w:sz w:val="28"/>
                <w:szCs w:val="28"/>
                <w:lang w:eastAsia="ar-SA"/>
              </w:rPr>
            </w:pPr>
            <w:r w:rsidRPr="00F81884">
              <w:rPr>
                <w:rFonts w:ascii="Times New Roman" w:eastAsia="Times New Roman" w:hAnsi="Times New Roman" w:cs="Times New Roman"/>
                <w:b/>
                <w:bCs/>
                <w:sz w:val="28"/>
                <w:szCs w:val="28"/>
                <w:lang w:eastAsia="ar-SA"/>
              </w:rPr>
              <w:t>Элементы историко-бытового танца</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ind w:left="360"/>
              <w:contextualSpacing/>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6.1</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08.04</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 xml:space="preserve">Знакомство с разнообразными календарными </w:t>
            </w:r>
            <w:r w:rsidRPr="00F81884">
              <w:rPr>
                <w:rFonts w:ascii="Times New Roman" w:eastAsia="Times New Roman" w:hAnsi="Times New Roman" w:cs="Times New Roman"/>
                <w:lang w:eastAsia="ar-SA"/>
              </w:rPr>
              <w:lastRenderedPageBreak/>
              <w:t>праздниками на Руси.</w:t>
            </w:r>
          </w:p>
        </w:tc>
        <w:tc>
          <w:tcPr>
            <w:tcW w:w="1700" w:type="dxa"/>
            <w:shd w:val="clear" w:color="auto" w:fill="FFFFFF"/>
          </w:tcPr>
          <w:p w:rsidR="009E03F0" w:rsidRDefault="009E03F0" w:rsidP="009E03F0">
            <w:r w:rsidRPr="00F9411E">
              <w:rPr>
                <w:rFonts w:ascii="Times New Roman" w:eastAsia="Times New Roman" w:hAnsi="Times New Roman" w:cs="Times New Roman"/>
                <w:bCs/>
                <w:sz w:val="24"/>
                <w:szCs w:val="24"/>
                <w:lang w:eastAsia="ar-SA"/>
              </w:rPr>
              <w:lastRenderedPageBreak/>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Беседа</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ind w:left="360"/>
              <w:contextualSpacing/>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lastRenderedPageBreak/>
              <w:t>6.2</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11.04</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napToGrid w:val="0"/>
              <w:spacing w:after="0" w:line="240" w:lineRule="auto"/>
              <w:jc w:val="both"/>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 xml:space="preserve">Проведение инструктажа по ТБ на занятиях, во время репетиций на сцене. </w:t>
            </w:r>
          </w:p>
        </w:tc>
        <w:tc>
          <w:tcPr>
            <w:tcW w:w="1700" w:type="dxa"/>
            <w:shd w:val="clear" w:color="auto" w:fill="FFFFFF"/>
          </w:tcPr>
          <w:p w:rsidR="009E03F0" w:rsidRDefault="009E03F0" w:rsidP="009E03F0">
            <w:r w:rsidRPr="00F9411E">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Беседа. Репетиционное занятие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ind w:left="360"/>
              <w:contextualSpacing/>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6.3</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15.04</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9E03F0" w:rsidRDefault="009E03F0" w:rsidP="009E03F0">
            <w:r w:rsidRPr="00F9411E">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ind w:left="360"/>
              <w:contextualSpacing/>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6.4</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18.04</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Полька – парный танец, построен на шаге польки, поворотах, хлопках в ладоши</w:t>
            </w:r>
          </w:p>
        </w:tc>
        <w:tc>
          <w:tcPr>
            <w:tcW w:w="1700" w:type="dxa"/>
            <w:shd w:val="clear" w:color="auto" w:fill="FFFFFF"/>
          </w:tcPr>
          <w:p w:rsidR="009E03F0" w:rsidRDefault="009E03F0" w:rsidP="009E03F0">
            <w:r w:rsidRPr="00F9411E">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ind w:left="360"/>
              <w:contextualSpacing/>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6.5</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22.04</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Полька – парный танец, построен на шаге польки, поворотах, хлопках в ладоши</w:t>
            </w:r>
          </w:p>
        </w:tc>
        <w:tc>
          <w:tcPr>
            <w:tcW w:w="1700" w:type="dxa"/>
            <w:shd w:val="clear" w:color="auto" w:fill="FFFFFF"/>
          </w:tcPr>
          <w:p w:rsidR="009E03F0" w:rsidRDefault="009E03F0" w:rsidP="009E03F0">
            <w:r w:rsidRPr="008A58B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6.6</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25.04</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Полька – парный танец, построен на шаге польки, поворотах, хлопках в ладоши</w:t>
            </w:r>
          </w:p>
        </w:tc>
        <w:tc>
          <w:tcPr>
            <w:tcW w:w="1700" w:type="dxa"/>
            <w:shd w:val="clear" w:color="auto" w:fill="FFFFFF"/>
          </w:tcPr>
          <w:p w:rsidR="009E03F0" w:rsidRDefault="009E03F0" w:rsidP="009E03F0">
            <w:r w:rsidRPr="008A58B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6.7</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29.04</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Полька – парный танец, построен на шаге польки, поворотах, хлопках в ладоши</w:t>
            </w:r>
          </w:p>
        </w:tc>
        <w:tc>
          <w:tcPr>
            <w:tcW w:w="1700" w:type="dxa"/>
            <w:shd w:val="clear" w:color="auto" w:fill="FFFFFF"/>
          </w:tcPr>
          <w:p w:rsidR="009E03F0" w:rsidRDefault="009E03F0" w:rsidP="009E03F0">
            <w:r w:rsidRPr="008A58B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6.8</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02.05</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Полька – парный танец, построен на шаге польки, поворотах, хлопках в ладоши</w:t>
            </w:r>
          </w:p>
        </w:tc>
        <w:tc>
          <w:tcPr>
            <w:tcW w:w="1700" w:type="dxa"/>
            <w:shd w:val="clear" w:color="auto" w:fill="FFFFFF"/>
          </w:tcPr>
          <w:p w:rsidR="009E03F0" w:rsidRDefault="009E03F0" w:rsidP="009E03F0">
            <w:r w:rsidRPr="008A58B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6.9</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06.05</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9E03F0" w:rsidRDefault="009E03F0" w:rsidP="009E03F0">
            <w:r w:rsidRPr="008A58B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6.10</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09.05</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9E03F0" w:rsidRDefault="009E03F0" w:rsidP="009E03F0">
            <w:r w:rsidRPr="007A60B5">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6.11</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13.05</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tabs>
                <w:tab w:val="left" w:pos="2685"/>
              </w:tabs>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9E03F0" w:rsidRDefault="009E03F0" w:rsidP="009E03F0">
            <w:r w:rsidRPr="007A60B5">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6.12</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16.05</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9E03F0" w:rsidRDefault="009E03F0" w:rsidP="009E03F0">
            <w:r w:rsidRPr="007A60B5">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6.13</w:t>
            </w:r>
          </w:p>
        </w:tc>
        <w:tc>
          <w:tcPr>
            <w:tcW w:w="908" w:type="dxa"/>
            <w:shd w:val="clear" w:color="auto" w:fill="FFFFFF"/>
          </w:tcPr>
          <w:p w:rsidR="009E03F0" w:rsidRPr="0061321A" w:rsidRDefault="007A709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20</w:t>
            </w:r>
            <w:r w:rsidR="009E03F0">
              <w:rPr>
                <w:rFonts w:ascii="Times New Roman" w:eastAsia="Times New Roman" w:hAnsi="Times New Roman" w:cs="Times New Roman"/>
                <w:sz w:val="24"/>
                <w:szCs w:val="24"/>
                <w:lang w:val="en-US" w:eastAsia="ar-SA"/>
              </w:rPr>
              <w:t>.05</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Репетиционная работа</w:t>
            </w:r>
          </w:p>
        </w:tc>
        <w:tc>
          <w:tcPr>
            <w:tcW w:w="1700" w:type="dxa"/>
            <w:shd w:val="clear" w:color="auto" w:fill="FFFFFF"/>
          </w:tcPr>
          <w:p w:rsidR="009E03F0" w:rsidRDefault="009E03F0" w:rsidP="009E03F0">
            <w:r w:rsidRPr="007A60B5">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6.14</w:t>
            </w:r>
          </w:p>
        </w:tc>
        <w:tc>
          <w:tcPr>
            <w:tcW w:w="908" w:type="dxa"/>
            <w:shd w:val="clear" w:color="auto" w:fill="FFFFFF"/>
          </w:tcPr>
          <w:p w:rsidR="009E03F0" w:rsidRPr="0061321A" w:rsidRDefault="007A709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23</w:t>
            </w:r>
            <w:r w:rsidR="009E03F0">
              <w:rPr>
                <w:rFonts w:ascii="Times New Roman" w:eastAsia="Times New Roman" w:hAnsi="Times New Roman" w:cs="Times New Roman"/>
                <w:sz w:val="24"/>
                <w:szCs w:val="24"/>
                <w:lang w:val="en-US" w:eastAsia="ar-SA"/>
              </w:rPr>
              <w:t>.05</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jc w:val="both"/>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Репетиционная работа</w:t>
            </w:r>
          </w:p>
        </w:tc>
        <w:tc>
          <w:tcPr>
            <w:tcW w:w="1700" w:type="dxa"/>
            <w:shd w:val="clear" w:color="auto" w:fill="FFFFFF"/>
          </w:tcPr>
          <w:p w:rsidR="009E03F0" w:rsidRDefault="009E03F0" w:rsidP="009E03F0">
            <w:r w:rsidRPr="007A60B5">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639"/>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6.15</w:t>
            </w:r>
          </w:p>
        </w:tc>
        <w:tc>
          <w:tcPr>
            <w:tcW w:w="908" w:type="dxa"/>
            <w:shd w:val="clear" w:color="auto" w:fill="FFFFFF"/>
          </w:tcPr>
          <w:p w:rsidR="009E03F0" w:rsidRPr="0061321A" w:rsidRDefault="007A709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27</w:t>
            </w:r>
            <w:r w:rsidR="009E03F0">
              <w:rPr>
                <w:rFonts w:ascii="Times New Roman" w:eastAsia="Times New Roman" w:hAnsi="Times New Roman" w:cs="Times New Roman"/>
                <w:sz w:val="24"/>
                <w:szCs w:val="24"/>
                <w:lang w:val="en-US" w:eastAsia="ar-SA"/>
              </w:rPr>
              <w:t>.05</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jc w:val="both"/>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Репетиционная работа</w:t>
            </w:r>
          </w:p>
        </w:tc>
        <w:tc>
          <w:tcPr>
            <w:tcW w:w="1700" w:type="dxa"/>
            <w:shd w:val="clear" w:color="auto" w:fill="FFFFFF"/>
          </w:tcPr>
          <w:p w:rsidR="009E03F0" w:rsidRDefault="009E03F0" w:rsidP="009E03F0">
            <w:r w:rsidRPr="007A60B5">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color w:val="000000"/>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7.1</w:t>
            </w:r>
          </w:p>
        </w:tc>
        <w:tc>
          <w:tcPr>
            <w:tcW w:w="908" w:type="dxa"/>
            <w:shd w:val="clear" w:color="auto" w:fill="FFFFFF"/>
          </w:tcPr>
          <w:p w:rsidR="009E03F0" w:rsidRPr="00F81884" w:rsidRDefault="007A7090" w:rsidP="009E03F0">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30</w:t>
            </w:r>
            <w:r w:rsidR="009E03F0">
              <w:rPr>
                <w:rFonts w:ascii="Times New Roman" w:eastAsia="Times New Roman" w:hAnsi="Times New Roman" w:cs="Times New Roman"/>
                <w:sz w:val="24"/>
                <w:szCs w:val="24"/>
                <w:lang w:val="en-US" w:eastAsia="ar-SA"/>
              </w:rPr>
              <w:t>.05</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jc w:val="both"/>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Итоговое занятие</w:t>
            </w:r>
          </w:p>
        </w:tc>
        <w:tc>
          <w:tcPr>
            <w:tcW w:w="1700" w:type="dxa"/>
            <w:shd w:val="clear" w:color="auto" w:fill="FFFFFF"/>
          </w:tcPr>
          <w:p w:rsidR="009E03F0" w:rsidRDefault="009E03F0" w:rsidP="009E03F0">
            <w:r w:rsidRPr="007A60B5">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color w:val="000000"/>
                <w:sz w:val="24"/>
                <w:szCs w:val="24"/>
                <w:lang w:eastAsia="ar-SA"/>
              </w:rPr>
            </w:pPr>
            <w:r w:rsidRPr="00F81884">
              <w:rPr>
                <w:rFonts w:ascii="Times New Roman" w:eastAsia="Times New Roman" w:hAnsi="Times New Roman" w:cs="Times New Roman"/>
                <w:color w:val="000000"/>
                <w:sz w:val="24"/>
                <w:szCs w:val="24"/>
                <w:lang w:eastAsia="ar-SA"/>
              </w:rPr>
              <w:t>Концерт</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p>
        </w:tc>
        <w:tc>
          <w:tcPr>
            <w:tcW w:w="3262" w:type="dxa"/>
            <w:gridSpan w:val="3"/>
            <w:shd w:val="clear" w:color="auto" w:fill="auto"/>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итого</w:t>
            </w:r>
          </w:p>
        </w:tc>
        <w:tc>
          <w:tcPr>
            <w:tcW w:w="710" w:type="dxa"/>
            <w:gridSpan w:val="2"/>
            <w:shd w:val="clear" w:color="auto" w:fill="auto"/>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144</w:t>
            </w:r>
          </w:p>
        </w:tc>
        <w:tc>
          <w:tcPr>
            <w:tcW w:w="2053" w:type="dxa"/>
            <w:shd w:val="clear" w:color="auto" w:fill="auto"/>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
        </w:tc>
        <w:tc>
          <w:tcPr>
            <w:tcW w:w="3336" w:type="dxa"/>
            <w:gridSpan w:val="3"/>
            <w:shd w:val="clear" w:color="auto" w:fill="auto"/>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
        </w:tc>
      </w:tr>
    </w:tbl>
    <w:p w:rsidR="009E03F0" w:rsidRDefault="009E03F0" w:rsidP="009E03F0">
      <w:pPr>
        <w:spacing w:after="0" w:line="360" w:lineRule="auto"/>
        <w:ind w:firstLine="709"/>
        <w:jc w:val="center"/>
        <w:rPr>
          <w:rFonts w:ascii="Times New Roman" w:eastAsia="Times New Roman" w:hAnsi="Times New Roman" w:cs="Times New Roman"/>
          <w:b/>
          <w:sz w:val="28"/>
          <w:szCs w:val="28"/>
          <w:lang w:eastAsia="ar-SA"/>
        </w:rPr>
      </w:pPr>
    </w:p>
    <w:p w:rsidR="009E03F0" w:rsidRDefault="009E03F0" w:rsidP="009E03F0">
      <w:pPr>
        <w:spacing w:after="0" w:line="360" w:lineRule="auto"/>
        <w:ind w:firstLine="709"/>
        <w:jc w:val="center"/>
        <w:rPr>
          <w:rFonts w:ascii="Times New Roman" w:eastAsia="Times New Roman" w:hAnsi="Times New Roman" w:cs="Times New Roman"/>
          <w:b/>
          <w:sz w:val="32"/>
          <w:szCs w:val="32"/>
          <w:lang w:eastAsia="ar-SA"/>
        </w:rPr>
      </w:pPr>
    </w:p>
    <w:p w:rsidR="00115F2C" w:rsidRPr="005B246A" w:rsidRDefault="00115F2C" w:rsidP="00115F2C">
      <w:pPr>
        <w:suppressAutoHyphens/>
        <w:spacing w:after="0" w:line="240" w:lineRule="auto"/>
        <w:jc w:val="both"/>
        <w:rPr>
          <w:rFonts w:ascii="Times New Roman" w:eastAsia="Times New Roman" w:hAnsi="Times New Roman" w:cs="Times New Roman"/>
          <w:sz w:val="24"/>
          <w:szCs w:val="24"/>
          <w:lang w:eastAsia="ar-SA"/>
        </w:rPr>
      </w:pPr>
    </w:p>
    <w:p w:rsidR="00115F2C" w:rsidRPr="000A4086" w:rsidRDefault="00115F2C" w:rsidP="00115F2C">
      <w:pPr>
        <w:spacing w:after="0" w:line="240" w:lineRule="auto"/>
        <w:jc w:val="center"/>
        <w:rPr>
          <w:rFonts w:ascii="Times New Roman" w:eastAsia="Times New Roman" w:hAnsi="Times New Roman" w:cs="Times New Roman"/>
          <w:b/>
          <w:sz w:val="32"/>
          <w:szCs w:val="32"/>
          <w:lang w:eastAsia="ar-SA"/>
        </w:rPr>
      </w:pPr>
      <w:r w:rsidRPr="000A4086">
        <w:rPr>
          <w:rFonts w:ascii="Times New Roman" w:eastAsia="Times New Roman" w:hAnsi="Times New Roman" w:cs="Times New Roman"/>
          <w:b/>
          <w:sz w:val="32"/>
          <w:szCs w:val="32"/>
          <w:lang w:eastAsia="ar-SA"/>
        </w:rPr>
        <w:lastRenderedPageBreak/>
        <w:t>Содержание</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b/>
          <w:sz w:val="28"/>
          <w:szCs w:val="28"/>
          <w:lang w:eastAsia="ar-SA"/>
        </w:rPr>
      </w:pPr>
      <w:r w:rsidRPr="000A2027">
        <w:rPr>
          <w:rFonts w:ascii="Times New Roman" w:eastAsia="Times New Roman" w:hAnsi="Times New Roman" w:cs="Times New Roman"/>
          <w:b/>
          <w:sz w:val="28"/>
          <w:szCs w:val="28"/>
          <w:lang w:eastAsia="ar-SA"/>
        </w:rPr>
        <w:t>Раздел Основы хореографического искусства. Классический танец.</w:t>
      </w:r>
    </w:p>
    <w:p w:rsidR="00115F2C" w:rsidRPr="000A2027" w:rsidRDefault="00115F2C" w:rsidP="00115F2C">
      <w:pPr>
        <w:numPr>
          <w:ilvl w:val="1"/>
          <w:numId w:val="4"/>
        </w:numPr>
        <w:suppressAutoHyphens/>
        <w:snapToGrid w:val="0"/>
        <w:spacing w:after="0" w:line="360" w:lineRule="auto"/>
        <w:jc w:val="both"/>
        <w:rPr>
          <w:rFonts w:ascii="Times New Roman" w:eastAsia="Times New Roman" w:hAnsi="Times New Roman" w:cs="Times New Roman"/>
          <w:sz w:val="28"/>
          <w:szCs w:val="28"/>
          <w:lang w:eastAsia="ar-SA"/>
        </w:rPr>
      </w:pPr>
      <w:proofErr w:type="spellStart"/>
      <w:r w:rsidRPr="000A2027">
        <w:rPr>
          <w:rFonts w:ascii="Times New Roman" w:eastAsia="Times New Roman" w:hAnsi="Times New Roman" w:cs="Times New Roman"/>
          <w:sz w:val="28"/>
          <w:szCs w:val="28"/>
          <w:lang w:eastAsia="ar-SA"/>
        </w:rPr>
        <w:t>Тема</w:t>
      </w:r>
      <w:proofErr w:type="gramStart"/>
      <w:r w:rsidRPr="000A2027">
        <w:rPr>
          <w:rFonts w:ascii="Times New Roman" w:eastAsia="Times New Roman" w:hAnsi="Times New Roman" w:cs="Times New Roman"/>
          <w:sz w:val="28"/>
          <w:szCs w:val="28"/>
          <w:lang w:eastAsia="ar-SA"/>
        </w:rPr>
        <w:t>:З</w:t>
      </w:r>
      <w:proofErr w:type="gramEnd"/>
      <w:r w:rsidRPr="000A2027">
        <w:rPr>
          <w:rFonts w:ascii="Times New Roman" w:eastAsia="Times New Roman" w:hAnsi="Times New Roman" w:cs="Times New Roman"/>
          <w:sz w:val="28"/>
          <w:szCs w:val="28"/>
          <w:lang w:eastAsia="ar-SA"/>
        </w:rPr>
        <w:t>накомство</w:t>
      </w:r>
      <w:proofErr w:type="spellEnd"/>
      <w:r w:rsidRPr="000A2027">
        <w:rPr>
          <w:rFonts w:ascii="Times New Roman" w:eastAsia="Times New Roman" w:hAnsi="Times New Roman" w:cs="Times New Roman"/>
          <w:sz w:val="28"/>
          <w:szCs w:val="28"/>
          <w:lang w:eastAsia="ar-SA"/>
        </w:rPr>
        <w:t xml:space="preserve"> с перспективным планом работы. Забота об оформлении танцевального помещения; чистота и порядок в зале, сохранность музыкального оборудования.</w:t>
      </w:r>
    </w:p>
    <w:p w:rsidR="00115F2C"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2.0-2.19 Тема: Постановка корпуса (в выворотной позиции, лицом к станку, со второй четверти, держась за станок одной рукой). Позиции ног – 1, 2, 3, 5.Постановка рук – подготовительная, 1, 2, 3-я (на середине); держась за одну руку, стоя боком к станку.</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proofErr w:type="spellStart"/>
      <w:r w:rsidRPr="000A2027">
        <w:rPr>
          <w:rFonts w:ascii="Times New Roman" w:eastAsia="Times New Roman" w:hAnsi="Times New Roman" w:cs="Times New Roman"/>
          <w:sz w:val="28"/>
          <w:szCs w:val="28"/>
          <w:lang w:eastAsia="ar-SA"/>
        </w:rPr>
        <w:t>Деми</w:t>
      </w:r>
      <w:proofErr w:type="spellEnd"/>
      <w:r w:rsidRPr="000A2027">
        <w:rPr>
          <w:rFonts w:ascii="Times New Roman" w:eastAsia="Times New Roman" w:hAnsi="Times New Roman" w:cs="Times New Roman"/>
          <w:sz w:val="28"/>
          <w:szCs w:val="28"/>
          <w:lang w:eastAsia="ar-SA"/>
        </w:rPr>
        <w:t xml:space="preserve"> плие – изучается лицом к станку по 1, 2, 3, 5-й позициям (позднее боком к станку, держась одной рукой). Музыкальный размер 3/4.</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Батман </w:t>
      </w:r>
      <w:proofErr w:type="spellStart"/>
      <w:r w:rsidRPr="000A2027">
        <w:rPr>
          <w:rFonts w:ascii="Times New Roman" w:eastAsia="Times New Roman" w:hAnsi="Times New Roman" w:cs="Times New Roman"/>
          <w:sz w:val="28"/>
          <w:szCs w:val="28"/>
          <w:lang w:eastAsia="ar-SA"/>
        </w:rPr>
        <w:t>тандю</w:t>
      </w:r>
      <w:proofErr w:type="spellEnd"/>
      <w:r w:rsidRPr="000A2027">
        <w:rPr>
          <w:rFonts w:ascii="Times New Roman" w:eastAsia="Times New Roman" w:hAnsi="Times New Roman" w:cs="Times New Roman"/>
          <w:sz w:val="28"/>
          <w:szCs w:val="28"/>
          <w:lang w:eastAsia="ar-SA"/>
        </w:rPr>
        <w:t xml:space="preserve"> - с 1-й позиции, позднее с 5-й позиции в сторону, вперед, позднее назад. Размер 2/4. Батман </w:t>
      </w:r>
      <w:proofErr w:type="spellStart"/>
      <w:r w:rsidRPr="000A2027">
        <w:rPr>
          <w:rFonts w:ascii="Times New Roman" w:eastAsia="Times New Roman" w:hAnsi="Times New Roman" w:cs="Times New Roman"/>
          <w:sz w:val="28"/>
          <w:szCs w:val="28"/>
          <w:lang w:eastAsia="ar-SA"/>
        </w:rPr>
        <w:t>тандю</w:t>
      </w:r>
      <w:proofErr w:type="spellEnd"/>
      <w:r w:rsidRPr="000A2027">
        <w:rPr>
          <w:rFonts w:ascii="Times New Roman" w:eastAsia="Times New Roman" w:hAnsi="Times New Roman" w:cs="Times New Roman"/>
          <w:sz w:val="28"/>
          <w:szCs w:val="28"/>
          <w:lang w:eastAsia="ar-SA"/>
        </w:rPr>
        <w:t xml:space="preserve"> - с 5-й позиции в сторону, затем вперед, позднее назад (боком к станку). </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Батман </w:t>
      </w:r>
      <w:proofErr w:type="spellStart"/>
      <w:r w:rsidRPr="000A2027">
        <w:rPr>
          <w:rFonts w:ascii="Times New Roman" w:eastAsia="Times New Roman" w:hAnsi="Times New Roman" w:cs="Times New Roman"/>
          <w:sz w:val="28"/>
          <w:szCs w:val="28"/>
          <w:lang w:eastAsia="ar-SA"/>
        </w:rPr>
        <w:t>тандюавекдеми</w:t>
      </w:r>
      <w:proofErr w:type="spellEnd"/>
      <w:r w:rsidRPr="000A2027">
        <w:rPr>
          <w:rFonts w:ascii="Times New Roman" w:eastAsia="Times New Roman" w:hAnsi="Times New Roman" w:cs="Times New Roman"/>
          <w:sz w:val="28"/>
          <w:szCs w:val="28"/>
          <w:lang w:eastAsia="ar-SA"/>
        </w:rPr>
        <w:t xml:space="preserve"> плие - с 1-й позиции, позднее с 5-й (раздельно, слитно). Размер 2/4.</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proofErr w:type="spellStart"/>
      <w:r w:rsidRPr="000A2027">
        <w:rPr>
          <w:rFonts w:ascii="Times New Roman" w:eastAsia="Times New Roman" w:hAnsi="Times New Roman" w:cs="Times New Roman"/>
          <w:sz w:val="28"/>
          <w:szCs w:val="28"/>
          <w:lang w:eastAsia="ar-SA"/>
        </w:rPr>
        <w:t>Рон</w:t>
      </w:r>
      <w:proofErr w:type="spellEnd"/>
      <w:r w:rsidRPr="000A2027">
        <w:rPr>
          <w:rFonts w:ascii="Times New Roman" w:eastAsia="Times New Roman" w:hAnsi="Times New Roman" w:cs="Times New Roman"/>
          <w:sz w:val="28"/>
          <w:szCs w:val="28"/>
          <w:lang w:eastAsia="ar-SA"/>
        </w:rPr>
        <w:t xml:space="preserve"> де </w:t>
      </w:r>
      <w:proofErr w:type="spellStart"/>
      <w:r w:rsidRPr="000A2027">
        <w:rPr>
          <w:rFonts w:ascii="Times New Roman" w:eastAsia="Times New Roman" w:hAnsi="Times New Roman" w:cs="Times New Roman"/>
          <w:sz w:val="28"/>
          <w:szCs w:val="28"/>
          <w:lang w:eastAsia="ar-SA"/>
        </w:rPr>
        <w:t>жамб</w:t>
      </w:r>
      <w:proofErr w:type="spellEnd"/>
      <w:r w:rsidRPr="000A2027">
        <w:rPr>
          <w:rFonts w:ascii="Times New Roman" w:eastAsia="Times New Roman" w:hAnsi="Times New Roman" w:cs="Times New Roman"/>
          <w:sz w:val="28"/>
          <w:szCs w:val="28"/>
          <w:lang w:eastAsia="ar-SA"/>
        </w:rPr>
        <w:t xml:space="preserve"> пар </w:t>
      </w:r>
      <w:proofErr w:type="spellStart"/>
      <w:r w:rsidRPr="000A2027">
        <w:rPr>
          <w:rFonts w:ascii="Times New Roman" w:eastAsia="Times New Roman" w:hAnsi="Times New Roman" w:cs="Times New Roman"/>
          <w:sz w:val="28"/>
          <w:szCs w:val="28"/>
          <w:lang w:eastAsia="ar-SA"/>
        </w:rPr>
        <w:t>тэр</w:t>
      </w:r>
      <w:proofErr w:type="spellEnd"/>
      <w:r w:rsidRPr="000A2027">
        <w:rPr>
          <w:rFonts w:ascii="Times New Roman" w:eastAsia="Times New Roman" w:hAnsi="Times New Roman" w:cs="Times New Roman"/>
          <w:sz w:val="28"/>
          <w:szCs w:val="28"/>
          <w:lang w:eastAsia="ar-SA"/>
        </w:rPr>
        <w:t xml:space="preserve"> – вначале лицом к станку, позднее – держась за станок одной рукой. Размер 3/4. </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Батман </w:t>
      </w:r>
      <w:proofErr w:type="spellStart"/>
      <w:r w:rsidRPr="000A2027">
        <w:rPr>
          <w:rFonts w:ascii="Times New Roman" w:eastAsia="Times New Roman" w:hAnsi="Times New Roman" w:cs="Times New Roman"/>
          <w:sz w:val="28"/>
          <w:szCs w:val="28"/>
          <w:lang w:eastAsia="ar-SA"/>
        </w:rPr>
        <w:t>тандю</w:t>
      </w:r>
      <w:proofErr w:type="spellEnd"/>
      <w:r w:rsidRPr="000A2027">
        <w:rPr>
          <w:rFonts w:ascii="Times New Roman" w:eastAsia="Times New Roman" w:hAnsi="Times New Roman" w:cs="Times New Roman"/>
          <w:sz w:val="28"/>
          <w:szCs w:val="28"/>
          <w:lang w:eastAsia="ar-SA"/>
        </w:rPr>
        <w:t xml:space="preserve"> жете – натянутое движение с броском из 1-й позиции, сначала лицом к станку. </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Батман </w:t>
      </w:r>
      <w:proofErr w:type="spellStart"/>
      <w:r w:rsidRPr="000A2027">
        <w:rPr>
          <w:rFonts w:ascii="Times New Roman" w:eastAsia="Times New Roman" w:hAnsi="Times New Roman" w:cs="Times New Roman"/>
          <w:sz w:val="28"/>
          <w:szCs w:val="28"/>
          <w:lang w:eastAsia="ar-SA"/>
        </w:rPr>
        <w:t>тандю</w:t>
      </w:r>
      <w:proofErr w:type="spellEnd"/>
      <w:r w:rsidRPr="000A2027">
        <w:rPr>
          <w:rFonts w:ascii="Times New Roman" w:eastAsia="Times New Roman" w:hAnsi="Times New Roman" w:cs="Times New Roman"/>
          <w:sz w:val="28"/>
          <w:szCs w:val="28"/>
          <w:lang w:eastAsia="ar-SA"/>
        </w:rPr>
        <w:t xml:space="preserve"> пике – натянутые движения ноги, колющий батман. Положение ноги </w:t>
      </w:r>
      <w:proofErr w:type="spellStart"/>
      <w:r w:rsidRPr="000A2027">
        <w:rPr>
          <w:rFonts w:ascii="Times New Roman" w:eastAsia="Times New Roman" w:hAnsi="Times New Roman" w:cs="Times New Roman"/>
          <w:sz w:val="28"/>
          <w:szCs w:val="28"/>
          <w:lang w:eastAsia="ar-SA"/>
        </w:rPr>
        <w:t>сюр</w:t>
      </w:r>
      <w:proofErr w:type="spellEnd"/>
      <w:r w:rsidRPr="000A2027">
        <w:rPr>
          <w:rFonts w:ascii="Times New Roman" w:eastAsia="Times New Roman" w:hAnsi="Times New Roman" w:cs="Times New Roman"/>
          <w:sz w:val="28"/>
          <w:szCs w:val="28"/>
          <w:lang w:eastAsia="ar-SA"/>
        </w:rPr>
        <w:t xml:space="preserve"> лек у де </w:t>
      </w:r>
      <w:proofErr w:type="spellStart"/>
      <w:r w:rsidRPr="000A2027">
        <w:rPr>
          <w:rFonts w:ascii="Times New Roman" w:eastAsia="Times New Roman" w:hAnsi="Times New Roman" w:cs="Times New Roman"/>
          <w:sz w:val="28"/>
          <w:szCs w:val="28"/>
          <w:lang w:eastAsia="ar-SA"/>
        </w:rPr>
        <w:t>пье</w:t>
      </w:r>
      <w:proofErr w:type="spellEnd"/>
      <w:r w:rsidRPr="000A2027">
        <w:rPr>
          <w:rFonts w:ascii="Times New Roman" w:eastAsia="Times New Roman" w:hAnsi="Times New Roman" w:cs="Times New Roman"/>
          <w:sz w:val="28"/>
          <w:szCs w:val="28"/>
          <w:lang w:eastAsia="ar-SA"/>
        </w:rPr>
        <w:t xml:space="preserve"> – «</w:t>
      </w:r>
      <w:proofErr w:type="spellStart"/>
      <w:r w:rsidRPr="000A2027">
        <w:rPr>
          <w:rFonts w:ascii="Times New Roman" w:eastAsia="Times New Roman" w:hAnsi="Times New Roman" w:cs="Times New Roman"/>
          <w:sz w:val="28"/>
          <w:szCs w:val="28"/>
          <w:lang w:eastAsia="ar-SA"/>
        </w:rPr>
        <w:t>обхватное</w:t>
      </w:r>
      <w:proofErr w:type="spellEnd"/>
      <w:r w:rsidRPr="000A2027">
        <w:rPr>
          <w:rFonts w:ascii="Times New Roman" w:eastAsia="Times New Roman" w:hAnsi="Times New Roman" w:cs="Times New Roman"/>
          <w:sz w:val="28"/>
          <w:szCs w:val="28"/>
          <w:lang w:eastAsia="ar-SA"/>
        </w:rPr>
        <w:t xml:space="preserve">», развивает </w:t>
      </w:r>
      <w:proofErr w:type="spellStart"/>
      <w:r w:rsidRPr="000A2027">
        <w:rPr>
          <w:rFonts w:ascii="Times New Roman" w:eastAsia="Times New Roman" w:hAnsi="Times New Roman" w:cs="Times New Roman"/>
          <w:sz w:val="28"/>
          <w:szCs w:val="28"/>
          <w:lang w:eastAsia="ar-SA"/>
        </w:rPr>
        <w:t>выворотность</w:t>
      </w:r>
      <w:proofErr w:type="spellEnd"/>
      <w:r w:rsidRPr="000A2027">
        <w:rPr>
          <w:rFonts w:ascii="Times New Roman" w:eastAsia="Times New Roman" w:hAnsi="Times New Roman" w:cs="Times New Roman"/>
          <w:sz w:val="28"/>
          <w:szCs w:val="28"/>
          <w:lang w:eastAsia="ar-SA"/>
        </w:rPr>
        <w:t xml:space="preserve"> и подвижность ноги, «условное» сильно вытянутые пальцы работающей ноги касаются опорной.</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Батман </w:t>
      </w:r>
      <w:proofErr w:type="spellStart"/>
      <w:r w:rsidRPr="000A2027">
        <w:rPr>
          <w:rFonts w:ascii="Times New Roman" w:eastAsia="Times New Roman" w:hAnsi="Times New Roman" w:cs="Times New Roman"/>
          <w:sz w:val="28"/>
          <w:szCs w:val="28"/>
          <w:lang w:eastAsia="ar-SA"/>
        </w:rPr>
        <w:t>фраппе</w:t>
      </w:r>
      <w:proofErr w:type="spellEnd"/>
      <w:r w:rsidRPr="000A2027">
        <w:rPr>
          <w:rFonts w:ascii="Times New Roman" w:eastAsia="Times New Roman" w:hAnsi="Times New Roman" w:cs="Times New Roman"/>
          <w:sz w:val="28"/>
          <w:szCs w:val="28"/>
          <w:lang w:eastAsia="ar-SA"/>
        </w:rPr>
        <w:t xml:space="preserve"> – сильное ударяющее движение, изучается сначала лицом к станку в сторону, затем вперед и назад.</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Батман </w:t>
      </w:r>
      <w:proofErr w:type="spellStart"/>
      <w:r w:rsidRPr="000A2027">
        <w:rPr>
          <w:rFonts w:ascii="Times New Roman" w:eastAsia="Times New Roman" w:hAnsi="Times New Roman" w:cs="Times New Roman"/>
          <w:sz w:val="28"/>
          <w:szCs w:val="28"/>
          <w:lang w:eastAsia="ar-SA"/>
        </w:rPr>
        <w:t>релеве</w:t>
      </w:r>
      <w:proofErr w:type="spellEnd"/>
      <w:r w:rsidRPr="000A2027">
        <w:rPr>
          <w:rFonts w:ascii="Times New Roman" w:eastAsia="Times New Roman" w:hAnsi="Times New Roman" w:cs="Times New Roman"/>
          <w:sz w:val="28"/>
          <w:szCs w:val="28"/>
          <w:lang w:eastAsia="ar-SA"/>
        </w:rPr>
        <w:t xml:space="preserve"> лян – медленное поднимание ноги (боком к станку) в сторону, позднее вперед и назад. Размер 3/4 и 4/4.</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Перегибы корпуса: назад, лицом к станку в 1-й позиции. Размер 3/4.</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Прыжки разучиваются лицом к станку.</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proofErr w:type="spellStart"/>
      <w:r w:rsidRPr="000A2027">
        <w:rPr>
          <w:rFonts w:ascii="Times New Roman" w:eastAsia="Times New Roman" w:hAnsi="Times New Roman" w:cs="Times New Roman"/>
          <w:sz w:val="28"/>
          <w:szCs w:val="28"/>
          <w:lang w:eastAsia="ar-SA"/>
        </w:rPr>
        <w:lastRenderedPageBreak/>
        <w:t>Тан</w:t>
      </w:r>
      <w:proofErr w:type="spellEnd"/>
      <w:r w:rsidRPr="000A2027">
        <w:rPr>
          <w:rFonts w:ascii="Times New Roman" w:eastAsia="Times New Roman" w:hAnsi="Times New Roman" w:cs="Times New Roman"/>
          <w:sz w:val="28"/>
          <w:szCs w:val="28"/>
          <w:lang w:eastAsia="ar-SA"/>
        </w:rPr>
        <w:t xml:space="preserve"> леве соте – по 1, 2, 5-й позициям. Размер 3/4.</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Па </w:t>
      </w:r>
      <w:proofErr w:type="spellStart"/>
      <w:r w:rsidRPr="000A2027">
        <w:rPr>
          <w:rFonts w:ascii="Times New Roman" w:eastAsia="Times New Roman" w:hAnsi="Times New Roman" w:cs="Times New Roman"/>
          <w:sz w:val="28"/>
          <w:szCs w:val="28"/>
          <w:lang w:eastAsia="ar-SA"/>
        </w:rPr>
        <w:t>эшаппе</w:t>
      </w:r>
      <w:proofErr w:type="spellEnd"/>
      <w:r w:rsidRPr="000A2027">
        <w:rPr>
          <w:rFonts w:ascii="Times New Roman" w:eastAsia="Times New Roman" w:hAnsi="Times New Roman" w:cs="Times New Roman"/>
          <w:sz w:val="28"/>
          <w:szCs w:val="28"/>
          <w:lang w:eastAsia="ar-SA"/>
        </w:rPr>
        <w:t xml:space="preserve"> – на 2-ю позицию, прыжок с просветом. Размер 3/4.</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bCs/>
          <w:sz w:val="28"/>
          <w:szCs w:val="28"/>
          <w:lang w:eastAsia="ar-SA"/>
        </w:rPr>
        <w:t xml:space="preserve">Упражнения на середине </w:t>
      </w:r>
      <w:proofErr w:type="spellStart"/>
      <w:r w:rsidRPr="000A2027">
        <w:rPr>
          <w:rFonts w:ascii="Times New Roman" w:eastAsia="Times New Roman" w:hAnsi="Times New Roman" w:cs="Times New Roman"/>
          <w:bCs/>
          <w:sz w:val="28"/>
          <w:szCs w:val="28"/>
          <w:lang w:eastAsia="ar-SA"/>
        </w:rPr>
        <w:t>зала.</w:t>
      </w:r>
      <w:r w:rsidRPr="000A2027">
        <w:rPr>
          <w:rFonts w:ascii="Times New Roman" w:eastAsia="Times New Roman" w:hAnsi="Times New Roman" w:cs="Times New Roman"/>
          <w:sz w:val="28"/>
          <w:szCs w:val="28"/>
          <w:lang w:eastAsia="ar-SA"/>
        </w:rPr>
        <w:t>Поза</w:t>
      </w:r>
      <w:proofErr w:type="spellEnd"/>
      <w:r w:rsidRPr="000A2027">
        <w:rPr>
          <w:rFonts w:ascii="Times New Roman" w:eastAsia="Times New Roman" w:hAnsi="Times New Roman" w:cs="Times New Roman"/>
          <w:sz w:val="28"/>
          <w:szCs w:val="28"/>
          <w:lang w:eastAsia="ar-SA"/>
        </w:rPr>
        <w:t xml:space="preserve"> </w:t>
      </w:r>
      <w:proofErr w:type="spellStart"/>
      <w:r w:rsidRPr="000A2027">
        <w:rPr>
          <w:rFonts w:ascii="Times New Roman" w:eastAsia="Times New Roman" w:hAnsi="Times New Roman" w:cs="Times New Roman"/>
          <w:sz w:val="28"/>
          <w:szCs w:val="28"/>
          <w:lang w:eastAsia="ar-SA"/>
        </w:rPr>
        <w:t>круазе</w:t>
      </w:r>
      <w:proofErr w:type="spellEnd"/>
      <w:r w:rsidRPr="000A2027">
        <w:rPr>
          <w:rFonts w:ascii="Times New Roman" w:eastAsia="Times New Roman" w:hAnsi="Times New Roman" w:cs="Times New Roman"/>
          <w:sz w:val="28"/>
          <w:szCs w:val="28"/>
          <w:lang w:eastAsia="ar-SA"/>
        </w:rPr>
        <w:t xml:space="preserve">, поза </w:t>
      </w:r>
      <w:proofErr w:type="spellStart"/>
      <w:r w:rsidRPr="000A2027">
        <w:rPr>
          <w:rFonts w:ascii="Times New Roman" w:eastAsia="Times New Roman" w:hAnsi="Times New Roman" w:cs="Times New Roman"/>
          <w:sz w:val="28"/>
          <w:szCs w:val="28"/>
          <w:lang w:eastAsia="ar-SA"/>
        </w:rPr>
        <w:t>эффасе</w:t>
      </w:r>
      <w:proofErr w:type="spellEnd"/>
      <w:r w:rsidRPr="000A2027">
        <w:rPr>
          <w:rFonts w:ascii="Times New Roman" w:eastAsia="Times New Roman" w:hAnsi="Times New Roman" w:cs="Times New Roman"/>
          <w:sz w:val="28"/>
          <w:szCs w:val="28"/>
          <w:lang w:eastAsia="ar-SA"/>
        </w:rPr>
        <w:t xml:space="preserve"> (с ногой на полу). Размер 3/4.</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Па </w:t>
      </w:r>
      <w:proofErr w:type="spellStart"/>
      <w:r w:rsidRPr="000A2027">
        <w:rPr>
          <w:rFonts w:ascii="Times New Roman" w:eastAsia="Times New Roman" w:hAnsi="Times New Roman" w:cs="Times New Roman"/>
          <w:sz w:val="28"/>
          <w:szCs w:val="28"/>
          <w:lang w:eastAsia="ar-SA"/>
        </w:rPr>
        <w:t>куррю</w:t>
      </w:r>
      <w:proofErr w:type="spellEnd"/>
      <w:r w:rsidRPr="000A2027">
        <w:rPr>
          <w:rFonts w:ascii="Times New Roman" w:eastAsia="Times New Roman" w:hAnsi="Times New Roman" w:cs="Times New Roman"/>
          <w:sz w:val="28"/>
          <w:szCs w:val="28"/>
          <w:lang w:eastAsia="ar-SA"/>
        </w:rPr>
        <w:t xml:space="preserve"> – мелкий бег на </w:t>
      </w:r>
      <w:proofErr w:type="spellStart"/>
      <w:r w:rsidRPr="000A2027">
        <w:rPr>
          <w:rFonts w:ascii="Times New Roman" w:eastAsia="Times New Roman" w:hAnsi="Times New Roman" w:cs="Times New Roman"/>
          <w:sz w:val="28"/>
          <w:szCs w:val="28"/>
          <w:lang w:eastAsia="ar-SA"/>
        </w:rPr>
        <w:t>полупальцах</w:t>
      </w:r>
      <w:proofErr w:type="spellEnd"/>
      <w:r w:rsidRPr="000A2027">
        <w:rPr>
          <w:rFonts w:ascii="Times New Roman" w:eastAsia="Times New Roman" w:hAnsi="Times New Roman" w:cs="Times New Roman"/>
          <w:sz w:val="28"/>
          <w:szCs w:val="28"/>
          <w:lang w:eastAsia="ar-SA"/>
        </w:rPr>
        <w:t>, по прямой в выворотной позиции вперед и назад. Размер 4/4, 2/4, 3/4.</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Вращения, повороты по 6-й позиции на ½ круга.</w:t>
      </w:r>
    </w:p>
    <w:p w:rsidR="00115F2C" w:rsidRPr="000A2027" w:rsidRDefault="00115F2C" w:rsidP="00115F2C">
      <w:pPr>
        <w:suppressAutoHyphens/>
        <w:snapToGrid w:val="0"/>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2.20-2.24 Тема: Постановочная работа. Включаются в репертуар танцы, которые связаны с тематическими задачами года и возможностями коллектива. </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2.25-2.27 Тема: Репетиции. Подготовке к открытым занятиям, концертам, выступлениям.</w:t>
      </w:r>
    </w:p>
    <w:p w:rsidR="00115F2C" w:rsidRPr="000A2027" w:rsidRDefault="00115F2C" w:rsidP="00115F2C">
      <w:pPr>
        <w:suppressAutoHyphens/>
        <w:spacing w:after="0" w:line="360" w:lineRule="auto"/>
        <w:ind w:firstLine="709"/>
        <w:rPr>
          <w:rFonts w:ascii="Times New Roman" w:eastAsia="Times New Roman" w:hAnsi="Times New Roman" w:cs="Times New Roman"/>
          <w:b/>
          <w:bCs/>
          <w:sz w:val="28"/>
          <w:szCs w:val="28"/>
          <w:lang w:eastAsia="ar-SA"/>
        </w:rPr>
      </w:pPr>
      <w:r w:rsidRPr="000A2027">
        <w:rPr>
          <w:rFonts w:ascii="Times New Roman" w:eastAsia="Times New Roman" w:hAnsi="Times New Roman" w:cs="Times New Roman"/>
          <w:b/>
          <w:bCs/>
          <w:sz w:val="28"/>
          <w:szCs w:val="28"/>
          <w:lang w:eastAsia="ar-SA"/>
        </w:rPr>
        <w:t>Раздел Элементы народно-сценического танца</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b/>
          <w:bCs/>
          <w:lang w:eastAsia="ar-SA"/>
        </w:rPr>
      </w:pPr>
      <w:r w:rsidRPr="000A2027">
        <w:rPr>
          <w:rFonts w:ascii="Times New Roman" w:eastAsia="Times New Roman" w:hAnsi="Times New Roman" w:cs="Times New Roman"/>
          <w:sz w:val="28"/>
          <w:szCs w:val="28"/>
          <w:lang w:eastAsia="ar-SA"/>
        </w:rPr>
        <w:t>3.1-3.20 Тема:</w:t>
      </w:r>
      <w:r w:rsidR="003318BC">
        <w:rPr>
          <w:rFonts w:ascii="Times New Roman" w:eastAsia="Times New Roman" w:hAnsi="Times New Roman" w:cs="Times New Roman"/>
          <w:bCs/>
          <w:sz w:val="28"/>
          <w:szCs w:val="28"/>
          <w:lang w:eastAsia="ar-SA"/>
        </w:rPr>
        <w:t xml:space="preserve"> Башкирский</w:t>
      </w:r>
      <w:r w:rsidRPr="000A2027">
        <w:rPr>
          <w:rFonts w:ascii="Times New Roman" w:eastAsia="Times New Roman" w:hAnsi="Times New Roman" w:cs="Times New Roman"/>
          <w:bCs/>
          <w:sz w:val="28"/>
          <w:szCs w:val="28"/>
          <w:lang w:eastAsia="ar-SA"/>
        </w:rPr>
        <w:t xml:space="preserve"> танец.</w:t>
      </w:r>
    </w:p>
    <w:p w:rsidR="00115F2C" w:rsidRDefault="00115F2C" w:rsidP="003318B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Позиции рук – 1, 2, 3, на талии. Танцевальные шаги с носка: простой вперед, переменный, шаг с притопом в сторону, тройной притоп, </w:t>
      </w:r>
      <w:proofErr w:type="spellStart"/>
      <w:r w:rsidRPr="000A2027">
        <w:rPr>
          <w:rFonts w:ascii="Times New Roman" w:eastAsia="Times New Roman" w:hAnsi="Times New Roman" w:cs="Times New Roman"/>
          <w:sz w:val="28"/>
          <w:szCs w:val="28"/>
          <w:lang w:eastAsia="ar-SA"/>
        </w:rPr>
        <w:t>припадание</w:t>
      </w:r>
      <w:proofErr w:type="spellEnd"/>
      <w:r w:rsidRPr="000A2027">
        <w:rPr>
          <w:rFonts w:ascii="Times New Roman" w:eastAsia="Times New Roman" w:hAnsi="Times New Roman" w:cs="Times New Roman"/>
          <w:sz w:val="28"/>
          <w:szCs w:val="28"/>
          <w:lang w:eastAsia="ar-SA"/>
        </w:rPr>
        <w:t xml:space="preserve"> на месте, с продвижением в сторону, в повороте. Дроби (дробная дорожка) – мелкая непрерывная дробь, с одинарным ударом каблука на месте, с продвижением. Ключ – дробный простой</w:t>
      </w:r>
      <w:r w:rsidR="003318BC">
        <w:rPr>
          <w:rFonts w:ascii="Times New Roman" w:eastAsia="Times New Roman" w:hAnsi="Times New Roman" w:cs="Times New Roman"/>
          <w:sz w:val="28"/>
          <w:szCs w:val="28"/>
          <w:lang w:eastAsia="ar-SA"/>
        </w:rPr>
        <w:t xml:space="preserve">. </w:t>
      </w:r>
    </w:p>
    <w:p w:rsidR="003318BC" w:rsidRDefault="003318BC" w:rsidP="003318BC">
      <w:pPr>
        <w:suppressAutoHyphens/>
        <w:spacing w:after="0" w:line="360" w:lineRule="auto"/>
        <w:ind w:firstLine="709"/>
        <w:jc w:val="both"/>
        <w:rPr>
          <w:rFonts w:ascii="Times New Roman" w:eastAsia="Times New Roman" w:hAnsi="Times New Roman" w:cs="Times New Roman"/>
          <w:sz w:val="28"/>
          <w:szCs w:val="28"/>
          <w:lang w:eastAsia="ar-SA"/>
        </w:rPr>
      </w:pPr>
    </w:p>
    <w:p w:rsidR="003318BC" w:rsidRPr="000A4086" w:rsidRDefault="003318BC" w:rsidP="003318BC">
      <w:pPr>
        <w:suppressAutoHyphens/>
        <w:spacing w:after="0" w:line="360" w:lineRule="auto"/>
        <w:ind w:firstLine="709"/>
        <w:jc w:val="both"/>
        <w:rPr>
          <w:rFonts w:ascii="Times New Roman" w:eastAsia="Times New Roman" w:hAnsi="Times New Roman" w:cs="Times New Roman"/>
          <w:sz w:val="32"/>
          <w:szCs w:val="32"/>
          <w:lang w:eastAsia="ar-SA"/>
        </w:rPr>
      </w:pPr>
    </w:p>
    <w:p w:rsidR="00115F2C" w:rsidRDefault="00901290" w:rsidP="00115F2C">
      <w:pPr>
        <w:suppressAutoHyphens/>
        <w:spacing w:after="0" w:line="360" w:lineRule="auto"/>
        <w:ind w:firstLine="709"/>
        <w:jc w:val="both"/>
        <w:rPr>
          <w:rFonts w:ascii="Times New Roman" w:eastAsia="Times New Roman" w:hAnsi="Times New Roman" w:cs="Times New Roman"/>
          <w:b/>
          <w:bCs/>
          <w:sz w:val="32"/>
          <w:szCs w:val="32"/>
          <w:lang w:eastAsia="ar-SA"/>
        </w:rPr>
      </w:pPr>
      <w:r w:rsidRPr="000A4086">
        <w:rPr>
          <w:rFonts w:ascii="Times New Roman" w:eastAsia="Times New Roman" w:hAnsi="Times New Roman" w:cs="Times New Roman"/>
          <w:b/>
          <w:bCs/>
          <w:sz w:val="32"/>
          <w:szCs w:val="32"/>
          <w:lang w:eastAsia="ar-SA"/>
        </w:rPr>
        <w:t xml:space="preserve">     </w:t>
      </w:r>
      <w:r w:rsidR="00115F2C" w:rsidRPr="000A4086">
        <w:rPr>
          <w:rFonts w:ascii="Times New Roman" w:eastAsia="Times New Roman" w:hAnsi="Times New Roman" w:cs="Times New Roman"/>
          <w:b/>
          <w:bCs/>
          <w:sz w:val="32"/>
          <w:szCs w:val="32"/>
          <w:lang w:eastAsia="ar-SA"/>
        </w:rPr>
        <w:t>Элементы б</w:t>
      </w:r>
      <w:r w:rsidR="003318BC" w:rsidRPr="000A4086">
        <w:rPr>
          <w:rFonts w:ascii="Times New Roman" w:eastAsia="Times New Roman" w:hAnsi="Times New Roman" w:cs="Times New Roman"/>
          <w:b/>
          <w:bCs/>
          <w:sz w:val="32"/>
          <w:szCs w:val="32"/>
          <w:lang w:eastAsia="ar-SA"/>
        </w:rPr>
        <w:t xml:space="preserve">ашкирского </w:t>
      </w:r>
      <w:r w:rsidR="00115F2C" w:rsidRPr="000A4086">
        <w:rPr>
          <w:rFonts w:ascii="Times New Roman" w:eastAsia="Times New Roman" w:hAnsi="Times New Roman" w:cs="Times New Roman"/>
          <w:b/>
          <w:bCs/>
          <w:sz w:val="32"/>
          <w:szCs w:val="32"/>
          <w:lang w:eastAsia="ar-SA"/>
        </w:rPr>
        <w:t>народного</w:t>
      </w:r>
      <w:r w:rsidR="003318BC" w:rsidRPr="000A4086">
        <w:rPr>
          <w:rFonts w:ascii="Times New Roman" w:eastAsia="Times New Roman" w:hAnsi="Times New Roman" w:cs="Times New Roman"/>
          <w:b/>
          <w:bCs/>
          <w:sz w:val="32"/>
          <w:szCs w:val="32"/>
          <w:lang w:eastAsia="ar-SA"/>
        </w:rPr>
        <w:t xml:space="preserve">  </w:t>
      </w:r>
      <w:r w:rsidR="00115F2C" w:rsidRPr="000A4086">
        <w:rPr>
          <w:rFonts w:ascii="Times New Roman" w:eastAsia="Times New Roman" w:hAnsi="Times New Roman" w:cs="Times New Roman"/>
          <w:b/>
          <w:bCs/>
          <w:sz w:val="32"/>
          <w:szCs w:val="32"/>
          <w:lang w:eastAsia="ar-SA"/>
        </w:rPr>
        <w:t>танца.</w:t>
      </w:r>
    </w:p>
    <w:p w:rsidR="000A4086" w:rsidRPr="000A4086" w:rsidRDefault="000A4086" w:rsidP="000A4086">
      <w:pPr>
        <w:suppressAutoHyphens/>
        <w:spacing w:after="0" w:line="360" w:lineRule="auto"/>
        <w:jc w:val="both"/>
        <w:rPr>
          <w:rFonts w:ascii="Times New Roman" w:eastAsia="Times New Roman" w:hAnsi="Times New Roman" w:cs="Times New Roman"/>
          <w:sz w:val="32"/>
          <w:szCs w:val="32"/>
          <w:lang w:eastAsia="ar-SA"/>
        </w:rPr>
      </w:pPr>
    </w:p>
    <w:p w:rsidR="003318BC" w:rsidRDefault="003318BC" w:rsidP="003318BC">
      <w:pPr>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318BC">
        <w:rPr>
          <w:rFonts w:ascii="Times New Roman" w:hAnsi="Times New Roman" w:cs="Times New Roman"/>
          <w:sz w:val="28"/>
          <w:szCs w:val="28"/>
        </w:rPr>
        <w:t xml:space="preserve">Характер музыкального сопровождения, темп, динамические оттенки.  Основные танцевальные движения: характерные для восточных, </w:t>
      </w:r>
      <w:proofErr w:type="spellStart"/>
      <w:r w:rsidRPr="003318BC">
        <w:rPr>
          <w:rFonts w:ascii="Times New Roman" w:hAnsi="Times New Roman" w:cs="Times New Roman"/>
          <w:sz w:val="28"/>
          <w:szCs w:val="28"/>
        </w:rPr>
        <w:t>северовосточных</w:t>
      </w:r>
      <w:proofErr w:type="spellEnd"/>
      <w:r w:rsidRPr="003318BC">
        <w:rPr>
          <w:rFonts w:ascii="Times New Roman" w:hAnsi="Times New Roman" w:cs="Times New Roman"/>
          <w:sz w:val="28"/>
          <w:szCs w:val="28"/>
        </w:rPr>
        <w:t>, з</w:t>
      </w:r>
      <w:r>
        <w:rPr>
          <w:rFonts w:ascii="Times New Roman" w:hAnsi="Times New Roman" w:cs="Times New Roman"/>
          <w:sz w:val="28"/>
          <w:szCs w:val="28"/>
        </w:rPr>
        <w:t>ападных и зауральских башкир. Боковое переступание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Переменный шаг с трилистником. </w:t>
      </w:r>
      <w:proofErr w:type="spellStart"/>
      <w:r>
        <w:rPr>
          <w:rFonts w:ascii="Times New Roman" w:hAnsi="Times New Roman" w:cs="Times New Roman"/>
          <w:sz w:val="28"/>
          <w:szCs w:val="28"/>
        </w:rPr>
        <w:t>Припадание</w:t>
      </w:r>
      <w:proofErr w:type="spellEnd"/>
      <w:r>
        <w:rPr>
          <w:rFonts w:ascii="Times New Roman" w:hAnsi="Times New Roman" w:cs="Times New Roman"/>
          <w:sz w:val="28"/>
          <w:szCs w:val="28"/>
        </w:rPr>
        <w:t xml:space="preserve"> вперед. </w:t>
      </w:r>
      <w:proofErr w:type="spellStart"/>
      <w:r>
        <w:rPr>
          <w:rFonts w:ascii="Times New Roman" w:hAnsi="Times New Roman" w:cs="Times New Roman"/>
          <w:sz w:val="28"/>
          <w:szCs w:val="28"/>
        </w:rPr>
        <w:t>Припадание</w:t>
      </w:r>
      <w:proofErr w:type="spellEnd"/>
      <w:r>
        <w:rPr>
          <w:rFonts w:ascii="Times New Roman" w:hAnsi="Times New Roman" w:cs="Times New Roman"/>
          <w:sz w:val="28"/>
          <w:szCs w:val="28"/>
        </w:rPr>
        <w:t xml:space="preserve"> назад. «Веретено». Вибрация кистями</w:t>
      </w:r>
      <w:proofErr w:type="gramStart"/>
      <w:r>
        <w:rPr>
          <w:rFonts w:ascii="Times New Roman" w:hAnsi="Times New Roman" w:cs="Times New Roman"/>
          <w:sz w:val="28"/>
          <w:szCs w:val="28"/>
        </w:rPr>
        <w:t xml:space="preserve"> </w:t>
      </w:r>
      <w:r w:rsidRPr="003318BC">
        <w:rPr>
          <w:rFonts w:ascii="Times New Roman" w:hAnsi="Times New Roman" w:cs="Times New Roman"/>
          <w:sz w:val="28"/>
          <w:szCs w:val="28"/>
        </w:rPr>
        <w:t>.</w:t>
      </w:r>
      <w:proofErr w:type="gramEnd"/>
      <w:r w:rsidRPr="003318BC">
        <w:rPr>
          <w:rFonts w:ascii="Times New Roman" w:hAnsi="Times New Roman" w:cs="Times New Roman"/>
          <w:sz w:val="28"/>
          <w:szCs w:val="28"/>
        </w:rPr>
        <w:t xml:space="preserve"> Шаг с двойным ударом ступни</w:t>
      </w:r>
      <w:r>
        <w:t xml:space="preserve">  </w:t>
      </w:r>
      <w:r w:rsidRPr="003318BC">
        <w:rPr>
          <w:rFonts w:ascii="Times New Roman" w:hAnsi="Times New Roman" w:cs="Times New Roman"/>
          <w:sz w:val="28"/>
          <w:szCs w:val="28"/>
        </w:rPr>
        <w:t xml:space="preserve">.       </w:t>
      </w:r>
    </w:p>
    <w:p w:rsidR="003318BC" w:rsidRDefault="003318BC" w:rsidP="003318BC">
      <w:pPr>
        <w:suppressAutoHyphens/>
        <w:spacing w:after="0" w:line="360" w:lineRule="auto"/>
        <w:rPr>
          <w:rFonts w:ascii="Times New Roman" w:eastAsia="Times New Roman" w:hAnsi="Times New Roman" w:cs="Times New Roman"/>
          <w:b/>
          <w:bCs/>
          <w:sz w:val="28"/>
          <w:szCs w:val="28"/>
          <w:lang w:eastAsia="ar-SA"/>
        </w:rPr>
      </w:pPr>
      <w:r w:rsidRPr="003318BC">
        <w:rPr>
          <w:rFonts w:ascii="Times New Roman" w:hAnsi="Times New Roman" w:cs="Times New Roman"/>
          <w:color w:val="000000"/>
          <w:sz w:val="28"/>
          <w:szCs w:val="28"/>
        </w:rPr>
        <w:t xml:space="preserve">В женских плясках все движения исполняются плавно, спокойно. Основную смысловую нагрузку в женских танцах несут руки. Различные трудовые </w:t>
      </w:r>
      <w:r w:rsidRPr="003318BC">
        <w:rPr>
          <w:rFonts w:ascii="Times New Roman" w:hAnsi="Times New Roman" w:cs="Times New Roman"/>
          <w:color w:val="000000"/>
          <w:sz w:val="28"/>
          <w:szCs w:val="28"/>
        </w:rPr>
        <w:lastRenderedPageBreak/>
        <w:t>процессы отображает такое движение, как щелчки пальцами. Одно движение отделяется от другого круговыми ходами. В плясках наблюдается сочетание плавного лёгкого хода с чёткими громкими дробями в центре площадки. Изобилуют такие движения, как щелчки пальцами, игра плеч. </w:t>
      </w:r>
      <w:r w:rsidRPr="003318BC">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bCs/>
          <w:sz w:val="28"/>
          <w:szCs w:val="28"/>
          <w:lang w:eastAsia="ar-SA"/>
        </w:rPr>
        <w:t xml:space="preserve">                                             </w:t>
      </w:r>
    </w:p>
    <w:p w:rsidR="003318BC" w:rsidRPr="000A4086" w:rsidRDefault="003318BC" w:rsidP="003318BC">
      <w:pPr>
        <w:suppressAutoHyphens/>
        <w:spacing w:after="0" w:line="360" w:lineRule="auto"/>
        <w:rPr>
          <w:rFonts w:ascii="Times New Roman" w:eastAsia="Times New Roman" w:hAnsi="Times New Roman" w:cs="Times New Roman"/>
          <w:b/>
          <w:bCs/>
          <w:sz w:val="32"/>
          <w:szCs w:val="32"/>
          <w:lang w:eastAsia="ar-SA"/>
        </w:rPr>
      </w:pPr>
    </w:p>
    <w:p w:rsidR="003318BC" w:rsidRPr="000A4086" w:rsidRDefault="003318BC" w:rsidP="003318BC">
      <w:pPr>
        <w:suppressAutoHyphens/>
        <w:spacing w:after="0" w:line="360" w:lineRule="auto"/>
        <w:rPr>
          <w:rFonts w:ascii="Times New Roman" w:eastAsia="Times New Roman" w:hAnsi="Times New Roman" w:cs="Times New Roman"/>
          <w:b/>
          <w:bCs/>
          <w:sz w:val="32"/>
          <w:szCs w:val="32"/>
          <w:lang w:eastAsia="ar-SA"/>
        </w:rPr>
      </w:pPr>
      <w:r w:rsidRPr="000A4086">
        <w:rPr>
          <w:rFonts w:ascii="Times New Roman" w:eastAsia="Times New Roman" w:hAnsi="Times New Roman" w:cs="Times New Roman"/>
          <w:b/>
          <w:bCs/>
          <w:sz w:val="32"/>
          <w:szCs w:val="32"/>
          <w:lang w:eastAsia="ar-SA"/>
        </w:rPr>
        <w:t xml:space="preserve">                                          Узбекский танец</w:t>
      </w:r>
    </w:p>
    <w:p w:rsidR="003318BC" w:rsidRPr="003318BC" w:rsidRDefault="003318BC" w:rsidP="003318BC">
      <w:pPr>
        <w:pStyle w:val="2"/>
        <w:spacing w:before="0" w:beforeAutospacing="0" w:after="0" w:afterAutospacing="0"/>
        <w:rPr>
          <w:b w:val="0"/>
          <w:color w:val="000000"/>
          <w:sz w:val="28"/>
          <w:szCs w:val="28"/>
        </w:rPr>
      </w:pPr>
      <w:r w:rsidRPr="003318BC">
        <w:rPr>
          <w:b w:val="0"/>
          <w:color w:val="000000"/>
          <w:sz w:val="28"/>
          <w:szCs w:val="28"/>
        </w:rPr>
        <w:t>Узбекский узор танца красив и выразителен. Отличается от других восточных танцев он упором на достаточно сложные движения ручек танцовщицы.</w:t>
      </w:r>
    </w:p>
    <w:p w:rsidR="003318BC" w:rsidRDefault="003318BC" w:rsidP="003318BC">
      <w:pPr>
        <w:pStyle w:val="2"/>
        <w:spacing w:before="0" w:beforeAutospacing="0" w:after="0" w:afterAutospacing="0"/>
        <w:rPr>
          <w:b w:val="0"/>
          <w:color w:val="000000"/>
          <w:sz w:val="28"/>
          <w:szCs w:val="28"/>
        </w:rPr>
      </w:pPr>
      <w:r w:rsidRPr="003318BC">
        <w:rPr>
          <w:b w:val="0"/>
          <w:color w:val="000000"/>
          <w:sz w:val="28"/>
          <w:szCs w:val="28"/>
        </w:rPr>
        <w:t>Главная особенность узбекского танца – мимика, чувственное выражение всего того, о чем хочет рассказать танцовщица, передается с</w:t>
      </w:r>
      <w:r>
        <w:rPr>
          <w:b w:val="0"/>
          <w:color w:val="000000"/>
          <w:sz w:val="28"/>
          <w:szCs w:val="28"/>
        </w:rPr>
        <w:t xml:space="preserve"> помощью глаз, улыбки и жестов. П</w:t>
      </w:r>
      <w:r w:rsidRPr="003318BC">
        <w:rPr>
          <w:b w:val="0"/>
          <w:color w:val="000000"/>
          <w:sz w:val="28"/>
          <w:szCs w:val="28"/>
        </w:rPr>
        <w:t>ируэты, изящные прогибы, движения рук, плеч и шеи.</w:t>
      </w:r>
    </w:p>
    <w:p w:rsidR="003318BC" w:rsidRPr="003318BC" w:rsidRDefault="003318BC" w:rsidP="003318BC">
      <w:pPr>
        <w:pStyle w:val="2"/>
        <w:spacing w:before="0" w:beforeAutospacing="0" w:after="0" w:afterAutospacing="0"/>
        <w:rPr>
          <w:b w:val="0"/>
          <w:color w:val="000000"/>
          <w:sz w:val="28"/>
          <w:szCs w:val="28"/>
        </w:rPr>
      </w:pP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3.21-3.27 Тема: Постановка танца</w:t>
      </w:r>
    </w:p>
    <w:p w:rsidR="00115F2C"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3.28-3.31 Тема: Репетиционная работа.</w:t>
      </w:r>
    </w:p>
    <w:p w:rsidR="003318BC" w:rsidRPr="000A2027" w:rsidRDefault="003318BC" w:rsidP="00115F2C">
      <w:pPr>
        <w:suppressAutoHyphens/>
        <w:spacing w:after="0" w:line="360" w:lineRule="auto"/>
        <w:ind w:firstLine="709"/>
        <w:jc w:val="both"/>
        <w:rPr>
          <w:rFonts w:ascii="Times New Roman" w:eastAsia="Times New Roman" w:hAnsi="Times New Roman" w:cs="Times New Roman"/>
          <w:sz w:val="28"/>
          <w:szCs w:val="28"/>
          <w:lang w:eastAsia="ar-SA"/>
        </w:rPr>
      </w:pPr>
    </w:p>
    <w:p w:rsidR="00115F2C" w:rsidRPr="000A2027" w:rsidRDefault="00115F2C" w:rsidP="00115F2C">
      <w:pPr>
        <w:suppressAutoHyphens/>
        <w:spacing w:after="0" w:line="360" w:lineRule="auto"/>
        <w:ind w:firstLine="709"/>
        <w:jc w:val="both"/>
        <w:rPr>
          <w:rFonts w:ascii="Times New Roman" w:eastAsia="Times New Roman" w:hAnsi="Times New Roman" w:cs="Times New Roman"/>
          <w:b/>
          <w:bCs/>
          <w:sz w:val="28"/>
          <w:szCs w:val="28"/>
          <w:lang w:eastAsia="ar-SA"/>
        </w:rPr>
      </w:pPr>
      <w:r w:rsidRPr="000A2027">
        <w:rPr>
          <w:rFonts w:ascii="Times New Roman" w:eastAsia="Times New Roman" w:hAnsi="Times New Roman" w:cs="Times New Roman"/>
          <w:b/>
          <w:bCs/>
          <w:sz w:val="28"/>
          <w:szCs w:val="28"/>
          <w:lang w:eastAsia="ar-SA"/>
        </w:rPr>
        <w:t>Раздел Элементы историко-бытового танца.</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4.1-4.5 Тема: Поклоны и реверансы </w:t>
      </w:r>
      <w:r w:rsidRPr="000A2027">
        <w:rPr>
          <w:rFonts w:ascii="Times New Roman" w:eastAsia="Times New Roman" w:hAnsi="Times New Roman" w:cs="Times New Roman"/>
          <w:sz w:val="28"/>
          <w:szCs w:val="28"/>
          <w:lang w:val="en-US" w:eastAsia="ar-SA"/>
        </w:rPr>
        <w:t>XVIII</w:t>
      </w:r>
      <w:r w:rsidRPr="000A2027">
        <w:rPr>
          <w:rFonts w:ascii="Times New Roman" w:eastAsia="Times New Roman" w:hAnsi="Times New Roman" w:cs="Times New Roman"/>
          <w:sz w:val="28"/>
          <w:szCs w:val="28"/>
          <w:lang w:eastAsia="ar-SA"/>
        </w:rPr>
        <w:t xml:space="preserve"> века – показ учителя. Простейшая композиция гавота (падеграс). Поклоны - для девочек, шаг с приставкой и наклон головы – для мальчиков.</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Па галопа (боковые) по 6-й позиции. Па галопа по 3-й открытой позиции, шаг полонеза. Позднее па балансе, па де баск, па польки.</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4.6-4.8 Тема: Постановка номера.</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4.9-4.11 Тема: Репетиции.</w:t>
      </w:r>
    </w:p>
    <w:p w:rsidR="00115F2C" w:rsidRPr="005B246A"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4.12 Тема: Отчетный концерт.</w:t>
      </w:r>
    </w:p>
    <w:p w:rsidR="00EF164D" w:rsidRPr="000A2027" w:rsidRDefault="00EF164D" w:rsidP="00EF164D">
      <w:pPr>
        <w:suppressAutoHyphens/>
        <w:spacing w:after="0" w:line="360" w:lineRule="auto"/>
        <w:ind w:firstLine="709"/>
        <w:jc w:val="center"/>
        <w:rPr>
          <w:rFonts w:ascii="Times New Roman" w:eastAsia="Times New Roman" w:hAnsi="Times New Roman" w:cs="Times New Roman"/>
          <w:b/>
          <w:sz w:val="28"/>
          <w:szCs w:val="28"/>
          <w:lang w:eastAsia="ar-SA"/>
        </w:rPr>
      </w:pPr>
      <w:r w:rsidRPr="000A2027">
        <w:rPr>
          <w:rFonts w:ascii="Times New Roman" w:eastAsia="Times New Roman" w:hAnsi="Times New Roman" w:cs="Times New Roman"/>
          <w:b/>
          <w:sz w:val="28"/>
          <w:szCs w:val="28"/>
          <w:lang w:eastAsia="ar-SA"/>
        </w:rPr>
        <w:t>Модуль 3 «Хоровод дружбы»</w:t>
      </w:r>
    </w:p>
    <w:p w:rsidR="00EF164D" w:rsidRDefault="00EF164D" w:rsidP="00EF164D">
      <w:pPr>
        <w:pStyle w:val="a3"/>
        <w:spacing w:after="0"/>
        <w:ind w:left="0"/>
        <w:jc w:val="center"/>
        <w:rPr>
          <w:rFonts w:eastAsia="Times New Roman"/>
          <w:sz w:val="28"/>
          <w:lang w:eastAsia="ar-SA"/>
        </w:rPr>
      </w:pPr>
      <w:r w:rsidRPr="000A2027">
        <w:rPr>
          <w:rFonts w:eastAsia="Times New Roman"/>
          <w:b/>
          <w:bCs/>
          <w:sz w:val="28"/>
        </w:rPr>
        <w:t>Учебный план (</w:t>
      </w:r>
      <w:r>
        <w:rPr>
          <w:rFonts w:eastAsia="Times New Roman"/>
          <w:sz w:val="28"/>
          <w:lang w:eastAsia="ar-SA"/>
        </w:rPr>
        <w:t>3</w:t>
      </w:r>
      <w:r w:rsidRPr="000A2027">
        <w:rPr>
          <w:rFonts w:eastAsia="Times New Roman"/>
          <w:sz w:val="28"/>
          <w:lang w:eastAsia="ar-SA"/>
        </w:rPr>
        <w:t xml:space="preserve"> модуль)</w:t>
      </w:r>
    </w:p>
    <w:tbl>
      <w:tblPr>
        <w:tblW w:w="9927"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2699"/>
        <w:gridCol w:w="1984"/>
        <w:gridCol w:w="1130"/>
        <w:gridCol w:w="1133"/>
        <w:gridCol w:w="2268"/>
      </w:tblGrid>
      <w:tr w:rsidR="00EF164D" w:rsidRPr="000A2027" w:rsidTr="00EF164D">
        <w:tc>
          <w:tcPr>
            <w:tcW w:w="713" w:type="dxa"/>
            <w:vMerge w:val="restart"/>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p>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п/п</w:t>
            </w:r>
          </w:p>
        </w:tc>
        <w:tc>
          <w:tcPr>
            <w:tcW w:w="2699" w:type="dxa"/>
            <w:vMerge w:val="restart"/>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Наименование разделов </w:t>
            </w:r>
          </w:p>
        </w:tc>
        <w:tc>
          <w:tcPr>
            <w:tcW w:w="4247" w:type="dxa"/>
            <w:gridSpan w:val="3"/>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p>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Количество часов</w:t>
            </w:r>
          </w:p>
        </w:tc>
        <w:tc>
          <w:tcPr>
            <w:tcW w:w="2268" w:type="dxa"/>
            <w:vMerge w:val="restart"/>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p>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Формы аттестации/</w:t>
            </w:r>
          </w:p>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контроля</w:t>
            </w:r>
          </w:p>
        </w:tc>
      </w:tr>
      <w:tr w:rsidR="00EF164D" w:rsidRPr="000A2027" w:rsidTr="00EF164D">
        <w:trPr>
          <w:cantSplit/>
          <w:trHeight w:val="696"/>
        </w:trPr>
        <w:tc>
          <w:tcPr>
            <w:tcW w:w="713" w:type="dxa"/>
            <w:vMerge/>
          </w:tcPr>
          <w:p w:rsidR="00EF164D" w:rsidRPr="000A2027" w:rsidRDefault="00EF164D" w:rsidP="00EF164D">
            <w:pPr>
              <w:snapToGrid w:val="0"/>
              <w:spacing w:after="0" w:line="240" w:lineRule="auto"/>
              <w:ind w:right="76"/>
              <w:rPr>
                <w:rFonts w:ascii="Times New Roman" w:eastAsia="Times New Roman" w:hAnsi="Times New Roman" w:cs="Times New Roman"/>
                <w:sz w:val="28"/>
                <w:szCs w:val="28"/>
                <w:lang w:eastAsia="ar-SA"/>
              </w:rPr>
            </w:pPr>
          </w:p>
        </w:tc>
        <w:tc>
          <w:tcPr>
            <w:tcW w:w="2699" w:type="dxa"/>
            <w:vMerge/>
            <w:shd w:val="clear" w:color="auto" w:fill="auto"/>
            <w:vAlign w:val="center"/>
          </w:tcPr>
          <w:p w:rsidR="00EF164D" w:rsidRPr="000A2027" w:rsidRDefault="00EF164D" w:rsidP="00EF164D">
            <w:pPr>
              <w:snapToGrid w:val="0"/>
              <w:spacing w:after="0" w:line="240" w:lineRule="auto"/>
              <w:ind w:right="76"/>
              <w:rPr>
                <w:rFonts w:ascii="Times New Roman" w:eastAsia="Times New Roman" w:hAnsi="Times New Roman" w:cs="Times New Roman"/>
                <w:sz w:val="28"/>
                <w:szCs w:val="28"/>
                <w:lang w:eastAsia="ar-SA"/>
              </w:rPr>
            </w:pPr>
          </w:p>
        </w:tc>
        <w:tc>
          <w:tcPr>
            <w:tcW w:w="1984" w:type="dxa"/>
            <w:shd w:val="clear" w:color="auto" w:fill="auto"/>
            <w:vAlign w:val="center"/>
          </w:tcPr>
          <w:p w:rsidR="00EF164D" w:rsidRPr="000A2027" w:rsidRDefault="00EF164D" w:rsidP="00EF164D">
            <w:pPr>
              <w:snapToGrid w:val="0"/>
              <w:spacing w:after="0" w:line="240" w:lineRule="auto"/>
              <w:ind w:left="113"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Теория</w:t>
            </w:r>
          </w:p>
        </w:tc>
        <w:tc>
          <w:tcPr>
            <w:tcW w:w="1130" w:type="dxa"/>
            <w:shd w:val="clear" w:color="auto" w:fill="auto"/>
            <w:vAlign w:val="center"/>
          </w:tcPr>
          <w:p w:rsidR="00EF164D" w:rsidRPr="000A2027" w:rsidRDefault="00EF164D" w:rsidP="00EF164D">
            <w:pPr>
              <w:snapToGrid w:val="0"/>
              <w:spacing w:after="0" w:line="240" w:lineRule="auto"/>
              <w:ind w:left="113"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Практика</w:t>
            </w:r>
          </w:p>
        </w:tc>
        <w:tc>
          <w:tcPr>
            <w:tcW w:w="1133" w:type="dxa"/>
            <w:shd w:val="clear" w:color="auto" w:fill="auto"/>
            <w:vAlign w:val="center"/>
          </w:tcPr>
          <w:p w:rsidR="00EF164D" w:rsidRPr="000A2027" w:rsidRDefault="00EF164D" w:rsidP="00EF164D">
            <w:pPr>
              <w:snapToGrid w:val="0"/>
              <w:spacing w:after="0" w:line="240" w:lineRule="auto"/>
              <w:ind w:left="113" w:right="76"/>
              <w:jc w:val="center"/>
              <w:rPr>
                <w:rFonts w:ascii="Times New Roman" w:eastAsia="Times New Roman" w:hAnsi="Times New Roman" w:cs="Times New Roman"/>
                <w:b/>
                <w:bCs/>
                <w:sz w:val="28"/>
                <w:szCs w:val="28"/>
                <w:lang w:eastAsia="ar-SA"/>
              </w:rPr>
            </w:pPr>
            <w:r w:rsidRPr="000A2027">
              <w:rPr>
                <w:rFonts w:ascii="Times New Roman" w:eastAsia="Times New Roman" w:hAnsi="Times New Roman" w:cs="Times New Roman"/>
                <w:b/>
                <w:bCs/>
                <w:sz w:val="28"/>
                <w:szCs w:val="28"/>
                <w:lang w:eastAsia="ar-SA"/>
              </w:rPr>
              <w:t>Всего</w:t>
            </w:r>
          </w:p>
        </w:tc>
        <w:tc>
          <w:tcPr>
            <w:tcW w:w="2268" w:type="dxa"/>
            <w:vMerge/>
          </w:tcPr>
          <w:p w:rsidR="00EF164D" w:rsidRPr="000A2027" w:rsidRDefault="00EF164D" w:rsidP="00EF164D">
            <w:pPr>
              <w:snapToGrid w:val="0"/>
              <w:spacing w:after="0" w:line="240" w:lineRule="auto"/>
              <w:ind w:left="113" w:right="76"/>
              <w:jc w:val="center"/>
              <w:rPr>
                <w:rFonts w:ascii="Times New Roman" w:eastAsia="Times New Roman" w:hAnsi="Times New Roman" w:cs="Times New Roman"/>
                <w:b/>
                <w:bCs/>
                <w:sz w:val="28"/>
                <w:szCs w:val="28"/>
                <w:lang w:eastAsia="ar-SA"/>
              </w:rPr>
            </w:pPr>
          </w:p>
        </w:tc>
      </w:tr>
      <w:tr w:rsidR="00EF164D" w:rsidRPr="000A2027" w:rsidTr="00EF164D">
        <w:tc>
          <w:tcPr>
            <w:tcW w:w="9927" w:type="dxa"/>
            <w:gridSpan w:val="6"/>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Специальная танцевально-художественная работа</w:t>
            </w:r>
          </w:p>
        </w:tc>
      </w:tr>
      <w:tr w:rsidR="00EF164D" w:rsidRPr="000A2027" w:rsidTr="00EF164D">
        <w:tc>
          <w:tcPr>
            <w:tcW w:w="713" w:type="dxa"/>
          </w:tcPr>
          <w:p w:rsidR="00EF164D" w:rsidRPr="000A2027" w:rsidRDefault="00EF164D" w:rsidP="00EF164D">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1</w:t>
            </w:r>
          </w:p>
        </w:tc>
        <w:tc>
          <w:tcPr>
            <w:tcW w:w="2699" w:type="dxa"/>
            <w:shd w:val="clear" w:color="auto" w:fill="auto"/>
            <w:vAlign w:val="center"/>
          </w:tcPr>
          <w:p w:rsidR="00EF164D" w:rsidRPr="000A2027" w:rsidRDefault="00EF164D" w:rsidP="00EF164D">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Постановочная работа</w:t>
            </w:r>
          </w:p>
        </w:tc>
        <w:tc>
          <w:tcPr>
            <w:tcW w:w="1984"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1130"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37</w:t>
            </w:r>
          </w:p>
        </w:tc>
        <w:tc>
          <w:tcPr>
            <w:tcW w:w="1133"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38</w:t>
            </w:r>
          </w:p>
        </w:tc>
        <w:tc>
          <w:tcPr>
            <w:tcW w:w="2268" w:type="dxa"/>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EF164D" w:rsidRPr="000A2027" w:rsidTr="00EF164D">
        <w:tc>
          <w:tcPr>
            <w:tcW w:w="713" w:type="dxa"/>
          </w:tcPr>
          <w:p w:rsidR="00EF164D" w:rsidRPr="000A2027" w:rsidRDefault="00EF164D" w:rsidP="00EF164D">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lastRenderedPageBreak/>
              <w:t>2</w:t>
            </w:r>
          </w:p>
        </w:tc>
        <w:tc>
          <w:tcPr>
            <w:tcW w:w="2699" w:type="dxa"/>
            <w:shd w:val="clear" w:color="auto" w:fill="auto"/>
            <w:vAlign w:val="center"/>
          </w:tcPr>
          <w:p w:rsidR="00EF164D" w:rsidRPr="000A2027" w:rsidRDefault="00EF164D" w:rsidP="00EF164D">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Репетиционная работа</w:t>
            </w:r>
          </w:p>
        </w:tc>
        <w:tc>
          <w:tcPr>
            <w:tcW w:w="1984"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1130"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29</w:t>
            </w:r>
          </w:p>
        </w:tc>
        <w:tc>
          <w:tcPr>
            <w:tcW w:w="1133"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p>
        </w:tc>
        <w:tc>
          <w:tcPr>
            <w:tcW w:w="2268" w:type="dxa"/>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EF164D" w:rsidRPr="000A2027" w:rsidTr="00EF164D">
        <w:tc>
          <w:tcPr>
            <w:tcW w:w="9927" w:type="dxa"/>
            <w:gridSpan w:val="6"/>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Учебно-тренировочная работа:</w:t>
            </w:r>
          </w:p>
        </w:tc>
      </w:tr>
      <w:tr w:rsidR="00EF164D" w:rsidRPr="000A2027" w:rsidTr="00EF164D">
        <w:tc>
          <w:tcPr>
            <w:tcW w:w="713" w:type="dxa"/>
          </w:tcPr>
          <w:p w:rsidR="00EF164D" w:rsidRPr="000A2027" w:rsidRDefault="00EF164D" w:rsidP="00EF164D">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3</w:t>
            </w:r>
          </w:p>
        </w:tc>
        <w:tc>
          <w:tcPr>
            <w:tcW w:w="2699" w:type="dxa"/>
            <w:shd w:val="clear" w:color="auto" w:fill="auto"/>
            <w:vAlign w:val="center"/>
          </w:tcPr>
          <w:p w:rsidR="00EF164D" w:rsidRPr="000A2027" w:rsidRDefault="00EF164D" w:rsidP="00EF164D">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Азбука музыкального движения</w:t>
            </w:r>
          </w:p>
        </w:tc>
        <w:tc>
          <w:tcPr>
            <w:tcW w:w="1984"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c>
        <w:tc>
          <w:tcPr>
            <w:tcW w:w="1130"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1133"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2268" w:type="dxa"/>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EF164D" w:rsidRPr="000A2027" w:rsidTr="00EF164D">
        <w:tc>
          <w:tcPr>
            <w:tcW w:w="713" w:type="dxa"/>
          </w:tcPr>
          <w:p w:rsidR="00EF164D" w:rsidRPr="000A2027" w:rsidRDefault="00EF164D" w:rsidP="00EF164D">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4</w:t>
            </w:r>
          </w:p>
        </w:tc>
        <w:tc>
          <w:tcPr>
            <w:tcW w:w="2699" w:type="dxa"/>
            <w:shd w:val="clear" w:color="auto" w:fill="auto"/>
            <w:vAlign w:val="center"/>
          </w:tcPr>
          <w:p w:rsidR="00EF164D" w:rsidRPr="000A2027" w:rsidRDefault="00EF164D" w:rsidP="00EF164D">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Элементы классического танца</w:t>
            </w:r>
          </w:p>
        </w:tc>
        <w:tc>
          <w:tcPr>
            <w:tcW w:w="1984"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1130"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54</w:t>
            </w:r>
          </w:p>
        </w:tc>
        <w:tc>
          <w:tcPr>
            <w:tcW w:w="1133"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56</w:t>
            </w:r>
          </w:p>
        </w:tc>
        <w:tc>
          <w:tcPr>
            <w:tcW w:w="2268" w:type="dxa"/>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EF164D" w:rsidRPr="000A2027" w:rsidTr="00EF164D">
        <w:tc>
          <w:tcPr>
            <w:tcW w:w="713" w:type="dxa"/>
          </w:tcPr>
          <w:p w:rsidR="00EF164D" w:rsidRPr="000A2027" w:rsidRDefault="00EF164D" w:rsidP="00EF164D">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5</w:t>
            </w:r>
          </w:p>
        </w:tc>
        <w:tc>
          <w:tcPr>
            <w:tcW w:w="2699" w:type="dxa"/>
            <w:shd w:val="clear" w:color="auto" w:fill="auto"/>
            <w:vAlign w:val="center"/>
          </w:tcPr>
          <w:p w:rsidR="00EF164D" w:rsidRPr="000A2027" w:rsidRDefault="00EF164D" w:rsidP="00EF164D">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Элементы народно-сценического танца</w:t>
            </w:r>
          </w:p>
        </w:tc>
        <w:tc>
          <w:tcPr>
            <w:tcW w:w="1984"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c>
          <w:tcPr>
            <w:tcW w:w="1130"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57</w:t>
            </w:r>
          </w:p>
        </w:tc>
        <w:tc>
          <w:tcPr>
            <w:tcW w:w="1133"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60</w:t>
            </w:r>
          </w:p>
        </w:tc>
        <w:tc>
          <w:tcPr>
            <w:tcW w:w="2268" w:type="dxa"/>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EF164D" w:rsidRPr="000A2027" w:rsidTr="00EF164D">
        <w:tc>
          <w:tcPr>
            <w:tcW w:w="713" w:type="dxa"/>
          </w:tcPr>
          <w:p w:rsidR="00EF164D" w:rsidRPr="000A2027" w:rsidRDefault="00EF164D" w:rsidP="00EF164D">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6</w:t>
            </w:r>
          </w:p>
        </w:tc>
        <w:tc>
          <w:tcPr>
            <w:tcW w:w="2699" w:type="dxa"/>
            <w:shd w:val="clear" w:color="auto" w:fill="auto"/>
            <w:vAlign w:val="center"/>
          </w:tcPr>
          <w:p w:rsidR="00EF164D" w:rsidRPr="000A2027" w:rsidRDefault="00EF164D" w:rsidP="00EF164D">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Элементы историко-бытового танца</w:t>
            </w:r>
          </w:p>
        </w:tc>
        <w:tc>
          <w:tcPr>
            <w:tcW w:w="1984"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1130"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24</w:t>
            </w:r>
          </w:p>
        </w:tc>
        <w:tc>
          <w:tcPr>
            <w:tcW w:w="1133"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p>
        </w:tc>
        <w:tc>
          <w:tcPr>
            <w:tcW w:w="2268" w:type="dxa"/>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EF164D" w:rsidRPr="000A2027" w:rsidTr="00EF164D">
        <w:tc>
          <w:tcPr>
            <w:tcW w:w="9927" w:type="dxa"/>
            <w:gridSpan w:val="6"/>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Мероприятия </w:t>
            </w:r>
            <w:proofErr w:type="spellStart"/>
            <w:r w:rsidRPr="000A2027">
              <w:rPr>
                <w:rFonts w:ascii="Times New Roman" w:eastAsia="Times New Roman" w:hAnsi="Times New Roman" w:cs="Times New Roman"/>
                <w:sz w:val="28"/>
                <w:szCs w:val="28"/>
                <w:lang w:eastAsia="ar-SA"/>
              </w:rPr>
              <w:t>воспитательно</w:t>
            </w:r>
            <w:proofErr w:type="spellEnd"/>
            <w:r w:rsidRPr="000A2027">
              <w:rPr>
                <w:rFonts w:ascii="Times New Roman" w:eastAsia="Times New Roman" w:hAnsi="Times New Roman" w:cs="Times New Roman"/>
                <w:sz w:val="28"/>
                <w:szCs w:val="28"/>
                <w:lang w:eastAsia="ar-SA"/>
              </w:rPr>
              <w:t>-познавательного характера:</w:t>
            </w:r>
          </w:p>
        </w:tc>
      </w:tr>
      <w:tr w:rsidR="00EF164D" w:rsidRPr="000A2027" w:rsidTr="00EF164D">
        <w:tc>
          <w:tcPr>
            <w:tcW w:w="713" w:type="dxa"/>
          </w:tcPr>
          <w:p w:rsidR="00EF164D" w:rsidRPr="000A2027" w:rsidRDefault="00EF164D" w:rsidP="00EF164D">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7</w:t>
            </w:r>
          </w:p>
        </w:tc>
        <w:tc>
          <w:tcPr>
            <w:tcW w:w="2699" w:type="dxa"/>
            <w:shd w:val="clear" w:color="auto" w:fill="auto"/>
            <w:vAlign w:val="center"/>
          </w:tcPr>
          <w:p w:rsidR="00EF164D" w:rsidRPr="000A2027" w:rsidRDefault="00EF164D" w:rsidP="00EF164D">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Организационная работа</w:t>
            </w:r>
          </w:p>
        </w:tc>
        <w:tc>
          <w:tcPr>
            <w:tcW w:w="1984"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w:t>
            </w:r>
          </w:p>
        </w:tc>
        <w:tc>
          <w:tcPr>
            <w:tcW w:w="1130"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1133"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2268" w:type="dxa"/>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EF164D" w:rsidRPr="000A2027" w:rsidTr="00EF164D">
        <w:tc>
          <w:tcPr>
            <w:tcW w:w="713" w:type="dxa"/>
          </w:tcPr>
          <w:p w:rsidR="00EF164D" w:rsidRPr="000A2027" w:rsidRDefault="00EF164D" w:rsidP="00EF164D">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8</w:t>
            </w:r>
          </w:p>
        </w:tc>
        <w:tc>
          <w:tcPr>
            <w:tcW w:w="2699" w:type="dxa"/>
            <w:shd w:val="clear" w:color="auto" w:fill="auto"/>
            <w:vAlign w:val="center"/>
          </w:tcPr>
          <w:p w:rsidR="00EF164D" w:rsidRPr="000A2027" w:rsidRDefault="00EF164D" w:rsidP="00EF164D">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Беседы</w:t>
            </w:r>
          </w:p>
        </w:tc>
        <w:tc>
          <w:tcPr>
            <w:tcW w:w="1984"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w:t>
            </w:r>
          </w:p>
        </w:tc>
        <w:tc>
          <w:tcPr>
            <w:tcW w:w="1130"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1133"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2268" w:type="dxa"/>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hAnsi="Times New Roman" w:cs="Times New Roman"/>
                <w:color w:val="000000" w:themeColor="text1"/>
                <w:sz w:val="28"/>
                <w:szCs w:val="28"/>
              </w:rPr>
              <w:t>Просмотр</w:t>
            </w:r>
          </w:p>
        </w:tc>
      </w:tr>
      <w:tr w:rsidR="00EF164D" w:rsidRPr="000A2027" w:rsidTr="00EF164D">
        <w:tc>
          <w:tcPr>
            <w:tcW w:w="713" w:type="dxa"/>
          </w:tcPr>
          <w:p w:rsidR="00EF164D" w:rsidRPr="000A2027" w:rsidRDefault="00EF164D" w:rsidP="00EF164D">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9</w:t>
            </w:r>
          </w:p>
        </w:tc>
        <w:tc>
          <w:tcPr>
            <w:tcW w:w="2699" w:type="dxa"/>
            <w:shd w:val="clear" w:color="auto" w:fill="auto"/>
            <w:vAlign w:val="center"/>
          </w:tcPr>
          <w:p w:rsidR="00EF164D" w:rsidRPr="000A2027" w:rsidRDefault="00EF164D" w:rsidP="00EF164D">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Итого:</w:t>
            </w:r>
          </w:p>
        </w:tc>
        <w:tc>
          <w:tcPr>
            <w:tcW w:w="1984"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9</w:t>
            </w:r>
          </w:p>
        </w:tc>
        <w:tc>
          <w:tcPr>
            <w:tcW w:w="1130"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207</w:t>
            </w:r>
          </w:p>
        </w:tc>
        <w:tc>
          <w:tcPr>
            <w:tcW w:w="1133"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216</w:t>
            </w:r>
          </w:p>
        </w:tc>
        <w:tc>
          <w:tcPr>
            <w:tcW w:w="2268" w:type="dxa"/>
          </w:tcPr>
          <w:p w:rsidR="00EF164D" w:rsidRPr="000A2027" w:rsidRDefault="00EF164D" w:rsidP="00EF164D">
            <w:pPr>
              <w:snapToGrid w:val="0"/>
              <w:spacing w:after="0" w:line="240" w:lineRule="auto"/>
              <w:ind w:right="76"/>
              <w:jc w:val="center"/>
              <w:rPr>
                <w:rFonts w:ascii="Times New Roman" w:eastAsia="Times New Roman" w:hAnsi="Times New Roman" w:cs="Times New Roman"/>
                <w:b/>
                <w:bCs/>
                <w:sz w:val="28"/>
                <w:szCs w:val="28"/>
                <w:lang w:eastAsia="ar-SA"/>
              </w:rPr>
            </w:pPr>
            <w:r>
              <w:rPr>
                <w:rFonts w:ascii="Times New Roman" w:hAnsi="Times New Roman" w:cs="Times New Roman"/>
                <w:color w:val="000000" w:themeColor="text1"/>
                <w:sz w:val="28"/>
                <w:szCs w:val="28"/>
              </w:rPr>
              <w:t>Концерт</w:t>
            </w:r>
          </w:p>
        </w:tc>
      </w:tr>
    </w:tbl>
    <w:p w:rsidR="00EF164D" w:rsidRPr="000A2027" w:rsidRDefault="00EF164D" w:rsidP="00EF164D">
      <w:pPr>
        <w:pStyle w:val="a3"/>
        <w:spacing w:after="0"/>
        <w:ind w:left="0"/>
        <w:rPr>
          <w:rFonts w:eastAsia="Times New Roman"/>
          <w:b/>
          <w:bCs/>
          <w:sz w:val="28"/>
        </w:rPr>
      </w:pPr>
    </w:p>
    <w:p w:rsidR="00EF164D" w:rsidRDefault="00EF164D" w:rsidP="00EF164D">
      <w:pPr>
        <w:spacing w:after="0" w:line="240" w:lineRule="auto"/>
        <w:jc w:val="center"/>
        <w:rPr>
          <w:rFonts w:ascii="Times New Roman" w:eastAsia="Times New Roman" w:hAnsi="Times New Roman" w:cs="Times New Roman"/>
          <w:b/>
          <w:sz w:val="24"/>
          <w:szCs w:val="24"/>
          <w:lang w:eastAsia="ar-SA"/>
        </w:rPr>
      </w:pPr>
    </w:p>
    <w:p w:rsidR="00103C8D" w:rsidRDefault="00103C8D" w:rsidP="00103C8D">
      <w:pPr>
        <w:spacing w:after="0" w:line="240" w:lineRule="auto"/>
        <w:jc w:val="center"/>
        <w:rPr>
          <w:rFonts w:ascii="Times New Roman" w:eastAsia="Times New Roman" w:hAnsi="Times New Roman" w:cs="Times New Roman"/>
          <w:b/>
          <w:sz w:val="24"/>
          <w:szCs w:val="24"/>
          <w:lang w:eastAsia="ar-SA"/>
        </w:rPr>
      </w:pPr>
    </w:p>
    <w:p w:rsidR="00103C8D" w:rsidRDefault="00103C8D" w:rsidP="00103C8D">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 МОДУЛЬ</w:t>
      </w:r>
    </w:p>
    <w:p w:rsidR="00103C8D" w:rsidRDefault="00103C8D" w:rsidP="00103C8D">
      <w:pPr>
        <w:shd w:val="clear" w:color="auto" w:fill="FFFFFF"/>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Календарный учебный график</w:t>
      </w:r>
    </w:p>
    <w:p w:rsidR="00103C8D" w:rsidRDefault="00103C8D" w:rsidP="00103C8D">
      <w:pPr>
        <w:shd w:val="clear" w:color="auto" w:fill="FFFFFF"/>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Группа № 3 (3 классы)</w:t>
      </w:r>
    </w:p>
    <w:p w:rsidR="00103C8D" w:rsidRDefault="00103C8D" w:rsidP="00103C8D">
      <w:pPr>
        <w:shd w:val="clear" w:color="auto" w:fill="FFFFFF"/>
        <w:spacing w:after="0" w:line="240" w:lineRule="auto"/>
        <w:rPr>
          <w:rFonts w:ascii="Times New Roman" w:eastAsia="Times New Roman" w:hAnsi="Times New Roman" w:cs="Times New Roman"/>
          <w:b/>
          <w:bCs/>
          <w:sz w:val="28"/>
          <w:szCs w:val="28"/>
          <w:lang w:eastAsia="ar-SA"/>
        </w:rPr>
      </w:pPr>
    </w:p>
    <w:p w:rsidR="00103C8D" w:rsidRDefault="00103C8D" w:rsidP="00103C8D">
      <w:pPr>
        <w:shd w:val="clear" w:color="auto" w:fill="FFFFFF"/>
        <w:spacing w:after="0" w:line="24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Понедельник</w:t>
      </w:r>
    </w:p>
    <w:p w:rsidR="00103C8D" w:rsidRDefault="00103C8D" w:rsidP="00103C8D">
      <w:pPr>
        <w:shd w:val="clear" w:color="auto" w:fill="FFFFFF"/>
        <w:spacing w:after="0" w:line="24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Вторник</w:t>
      </w:r>
    </w:p>
    <w:p w:rsidR="00103C8D" w:rsidRDefault="00103C8D" w:rsidP="00103C8D">
      <w:pPr>
        <w:shd w:val="clear" w:color="auto" w:fill="FFFFFF"/>
        <w:spacing w:after="0" w:line="24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Четверг</w:t>
      </w:r>
    </w:p>
    <w:p w:rsidR="00103C8D" w:rsidRDefault="00103C8D" w:rsidP="00103C8D">
      <w:pPr>
        <w:shd w:val="clear" w:color="auto" w:fill="FFFFFF"/>
        <w:spacing w:after="0" w:line="240" w:lineRule="auto"/>
        <w:jc w:val="center"/>
        <w:rPr>
          <w:rFonts w:ascii="Times New Roman" w:eastAsia="Times New Roman" w:hAnsi="Times New Roman" w:cs="Times New Roman"/>
          <w:b/>
          <w:bCs/>
          <w:sz w:val="28"/>
          <w:szCs w:val="28"/>
          <w:lang w:eastAsia="ar-SA"/>
        </w:rPr>
      </w:pP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83"/>
        <w:gridCol w:w="850"/>
        <w:gridCol w:w="1273"/>
        <w:gridCol w:w="1093"/>
        <w:gridCol w:w="673"/>
        <w:gridCol w:w="2379"/>
        <w:gridCol w:w="1328"/>
        <w:gridCol w:w="1579"/>
      </w:tblGrid>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ind w:left="270"/>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N п/п</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Месяц/ Число</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Время проведения занятия</w:t>
            </w: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Форма занятия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Кол-во часов</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Тема занятия</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Место проведения</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Форма контроля</w:t>
            </w:r>
          </w:p>
        </w:tc>
      </w:tr>
      <w:tr w:rsidR="00103C8D" w:rsidTr="00103C8D">
        <w:trPr>
          <w:jc w:val="center"/>
        </w:trPr>
        <w:tc>
          <w:tcPr>
            <w:tcW w:w="10058" w:type="dxa"/>
            <w:gridSpan w:val="8"/>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 РАЗДЕЛ: Основы хореографического искусства. Классический танец.</w:t>
            </w:r>
          </w:p>
          <w:p w:rsidR="00103C8D" w:rsidRDefault="00103C8D" w:rsidP="00103C8D">
            <w:pPr>
              <w:spacing w:after="0" w:line="240" w:lineRule="auto"/>
              <w:jc w:val="center"/>
              <w:rPr>
                <w:rFonts w:ascii="Times New Roman" w:eastAsia="Times New Roman" w:hAnsi="Times New Roman" w:cs="Times New Roman"/>
                <w:b/>
                <w:sz w:val="28"/>
                <w:szCs w:val="28"/>
                <w:lang w:eastAsia="ar-SA"/>
              </w:rPr>
            </w:pPr>
          </w:p>
        </w:tc>
      </w:tr>
      <w:tr w:rsidR="00103C8D" w:rsidTr="00103C8D">
        <w:trPr>
          <w:trHeight w:val="597"/>
          <w:jc w:val="center"/>
        </w:trPr>
        <w:tc>
          <w:tcPr>
            <w:tcW w:w="88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p>
          <w:p w:rsidR="00103C8D" w:rsidRDefault="00103C8D" w:rsidP="00103C8D">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103C8D" w:rsidRDefault="00103C8D"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12.09</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spacing w:after="0" w:line="240" w:lineRule="auto"/>
              <w:jc w:val="center"/>
              <w:rPr>
                <w:rFonts w:ascii="Times New Roman" w:eastAsia="Times New Roman" w:hAnsi="Times New Roman" w:cs="Times New Roman"/>
                <w:b/>
                <w:bCs/>
                <w:sz w:val="24"/>
                <w:szCs w:val="24"/>
                <w:lang w:eastAsia="ar-SA"/>
              </w:rPr>
            </w:pP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 xml:space="preserve"> Знакомство с перспективным планом работы.</w:t>
            </w:r>
            <w:r>
              <w:rPr>
                <w:rFonts w:ascii="Times New Roman" w:eastAsia="Times New Roman" w:hAnsi="Times New Roman" w:cs="Times New Roman"/>
                <w:sz w:val="24"/>
                <w:szCs w:val="24"/>
                <w:lang w:eastAsia="ar-SA"/>
              </w:rPr>
              <w:t xml:space="preserve"> Просмотр и обсуждение видеозаписей концертов Государственного народного ансамбля танца, имени И. Моисеева.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Беседа</w:t>
            </w:r>
          </w:p>
        </w:tc>
      </w:tr>
      <w:tr w:rsidR="00103C8D" w:rsidTr="00103C8D">
        <w:trPr>
          <w:trHeight w:val="653"/>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Default="00C42A28"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w:t>
            </w:r>
            <w:r>
              <w:rPr>
                <w:rFonts w:ascii="Times New Roman" w:eastAsia="Times New Roman" w:hAnsi="Times New Roman" w:cs="Times New Roman"/>
                <w:sz w:val="24"/>
                <w:szCs w:val="24"/>
                <w:lang w:eastAsia="ar-SA"/>
              </w:rPr>
              <w:t>3</w:t>
            </w:r>
            <w:r w:rsidR="00103C8D">
              <w:rPr>
                <w:rFonts w:ascii="Times New Roman" w:eastAsia="Times New Roman" w:hAnsi="Times New Roman" w:cs="Times New Roman"/>
                <w:sz w:val="24"/>
                <w:szCs w:val="24"/>
                <w:lang w:val="en-US" w:eastAsia="ar-SA"/>
              </w:rPr>
              <w:t>.09</w:t>
            </w:r>
          </w:p>
          <w:p w:rsidR="00103C8D" w:rsidRPr="00103C8D" w:rsidRDefault="00103C8D" w:rsidP="00103C8D">
            <w:pPr>
              <w:spacing w:after="0" w:line="240" w:lineRule="auto"/>
              <w:rPr>
                <w:rFonts w:ascii="Times New Roman" w:eastAsia="Times New Roman" w:hAnsi="Times New Roman" w:cs="Times New Roman"/>
                <w:sz w:val="24"/>
                <w:szCs w:val="24"/>
                <w:lang w:val="en-US" w:eastAsia="ar-SA"/>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spacing w:after="0" w:line="240" w:lineRule="auto"/>
              <w:jc w:val="center"/>
              <w:rPr>
                <w:rFonts w:ascii="Times New Roman" w:eastAsia="Times New Roman" w:hAnsi="Times New Roman" w:cs="Times New Roman"/>
                <w:sz w:val="24"/>
                <w:szCs w:val="24"/>
                <w:lang w:eastAsia="ar-SA"/>
              </w:rPr>
            </w:pP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Экзерсис. Исполняются все разученные ранее элементы.</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tcPr>
          <w:p w:rsidR="00103C8D" w:rsidRPr="00103C8D" w:rsidRDefault="00103C8D" w:rsidP="00103C8D">
            <w:pPr>
              <w:spacing w:after="0" w:line="240" w:lineRule="auto"/>
              <w:contextualSpacing/>
              <w:jc w:val="center"/>
              <w:rPr>
                <w:rFonts w:ascii="Times New Roman" w:eastAsia="Times New Roman" w:hAnsi="Times New Roman" w:cs="Times New Roman"/>
                <w:bCs/>
                <w:sz w:val="24"/>
                <w:szCs w:val="24"/>
                <w:lang w:val="en-US" w:eastAsia="ar-SA"/>
              </w:rPr>
            </w:pPr>
            <w:r>
              <w:rPr>
                <w:rFonts w:ascii="Times New Roman" w:eastAsia="Times New Roman" w:hAnsi="Times New Roman" w:cs="Times New Roman"/>
                <w:bCs/>
                <w:sz w:val="24"/>
                <w:szCs w:val="24"/>
                <w:lang w:val="en-US" w:eastAsia="ar-SA"/>
              </w:rPr>
              <w:lastRenderedPageBreak/>
              <w:t>2.1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Default="00C42A28"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14</w:t>
            </w:r>
            <w:r w:rsidR="00103C8D">
              <w:rPr>
                <w:rFonts w:ascii="Times New Roman" w:eastAsia="Times New Roman" w:hAnsi="Times New Roman" w:cs="Times New Roman"/>
                <w:sz w:val="24"/>
                <w:szCs w:val="24"/>
                <w:lang w:val="en-US" w:eastAsia="ar-SA"/>
              </w:rPr>
              <w:t>.09</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r w:rsidRPr="00656807">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tcPr>
          <w:p w:rsidR="00103C8D" w:rsidRPr="00103C8D" w:rsidRDefault="00103C8D"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Экзерсис. Исполняются все разученные ранее элементы.</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103C8D" w:rsidRDefault="00C42A28"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18</w:t>
            </w:r>
            <w:r w:rsidR="00952E59">
              <w:rPr>
                <w:rFonts w:ascii="Times New Roman" w:eastAsia="Times New Roman" w:hAnsi="Times New Roman" w:cs="Times New Roman"/>
                <w:sz w:val="24"/>
                <w:szCs w:val="24"/>
                <w:lang w:val="en-US" w:eastAsia="ar-SA"/>
              </w:rPr>
              <w:t>.09</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sidRPr="00656807">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Экзерсис. Исполняются все разученные ранее элементы.</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C42A28" w:rsidP="00C42A28">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19</w:t>
            </w:r>
            <w:r w:rsidR="005C1DF2">
              <w:rPr>
                <w:rFonts w:ascii="Times New Roman" w:eastAsia="Times New Roman" w:hAnsi="Times New Roman" w:cs="Times New Roman"/>
                <w:sz w:val="24"/>
                <w:szCs w:val="24"/>
                <w:lang w:val="en-US" w:eastAsia="ar-SA"/>
              </w:rPr>
              <w:t>.09</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uppressAutoHyphens/>
              <w:snapToGrid w:val="0"/>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sz w:val="24"/>
                <w:szCs w:val="24"/>
                <w:lang w:eastAsia="ar-SA"/>
              </w:rPr>
              <w:t>Деми</w:t>
            </w:r>
            <w:proofErr w:type="spellEnd"/>
            <w:r>
              <w:rPr>
                <w:rFonts w:ascii="Times New Roman" w:eastAsia="Times New Roman" w:hAnsi="Times New Roman" w:cs="Times New Roman"/>
                <w:sz w:val="24"/>
                <w:szCs w:val="24"/>
                <w:lang w:eastAsia="ar-SA"/>
              </w:rPr>
              <w:t xml:space="preserve"> плие по 4-й позиции</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C42A28"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21</w:t>
            </w:r>
            <w:r w:rsidR="005C1DF2">
              <w:rPr>
                <w:rFonts w:ascii="Times New Roman" w:eastAsia="Times New Roman" w:hAnsi="Times New Roman" w:cs="Times New Roman"/>
                <w:sz w:val="24"/>
                <w:szCs w:val="24"/>
                <w:lang w:val="en-US" w:eastAsia="ar-SA"/>
              </w:rPr>
              <w:t>.09</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uppressAutoHyphens/>
              <w:snapToGrid w:val="0"/>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sz w:val="24"/>
                <w:szCs w:val="24"/>
                <w:lang w:eastAsia="ar-SA"/>
              </w:rPr>
              <w:t>Деми</w:t>
            </w:r>
            <w:proofErr w:type="spellEnd"/>
            <w:r>
              <w:rPr>
                <w:rFonts w:ascii="Times New Roman" w:eastAsia="Times New Roman" w:hAnsi="Times New Roman" w:cs="Times New Roman"/>
                <w:sz w:val="24"/>
                <w:szCs w:val="24"/>
                <w:lang w:eastAsia="ar-SA"/>
              </w:rPr>
              <w:t xml:space="preserve"> плие по 4-й позиции</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C42A28" w:rsidRDefault="00C42A28"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r>
              <w:rPr>
                <w:rFonts w:ascii="Times New Roman" w:eastAsia="Times New Roman" w:hAnsi="Times New Roman" w:cs="Times New Roman"/>
                <w:sz w:val="24"/>
                <w:szCs w:val="24"/>
                <w:lang w:val="en-US" w:eastAsia="ar-SA"/>
              </w:rPr>
              <w:t>.</w:t>
            </w:r>
            <w:r w:rsidR="00952E59">
              <w:rPr>
                <w:rFonts w:ascii="Times New Roman" w:eastAsia="Times New Roman" w:hAnsi="Times New Roman" w:cs="Times New Roman"/>
                <w:sz w:val="24"/>
                <w:szCs w:val="24"/>
                <w:lang w:val="en-US" w:eastAsia="ar-SA"/>
              </w:rPr>
              <w:t>0</w:t>
            </w:r>
            <w:r>
              <w:rPr>
                <w:rFonts w:ascii="Times New Roman" w:eastAsia="Times New Roman" w:hAnsi="Times New Roman" w:cs="Times New Roman"/>
                <w:sz w:val="24"/>
                <w:szCs w:val="24"/>
                <w:lang w:eastAsia="ar-SA"/>
              </w:rPr>
              <w:t>9</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uppressAutoHyphens/>
              <w:snapToGrid w:val="0"/>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sz w:val="24"/>
                <w:szCs w:val="24"/>
                <w:lang w:eastAsia="ar-SA"/>
              </w:rPr>
              <w:t>Деми</w:t>
            </w:r>
            <w:proofErr w:type="spellEnd"/>
            <w:r>
              <w:rPr>
                <w:rFonts w:ascii="Times New Roman" w:eastAsia="Times New Roman" w:hAnsi="Times New Roman" w:cs="Times New Roman"/>
                <w:sz w:val="24"/>
                <w:szCs w:val="24"/>
                <w:lang w:eastAsia="ar-SA"/>
              </w:rPr>
              <w:t xml:space="preserve"> плие по 4-й позиции</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C42A28" w:rsidP="00C42A28">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26.09</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Маленькие позы </w:t>
            </w:r>
            <w:proofErr w:type="spellStart"/>
            <w:r>
              <w:rPr>
                <w:rFonts w:ascii="Times New Roman" w:eastAsia="Times New Roman" w:hAnsi="Times New Roman" w:cs="Times New Roman"/>
                <w:sz w:val="24"/>
                <w:szCs w:val="24"/>
                <w:lang w:eastAsia="ar-SA"/>
              </w:rPr>
              <w:t>эффасе</w:t>
            </w:r>
            <w:proofErr w:type="spellEnd"/>
            <w:r>
              <w:rPr>
                <w:rFonts w:ascii="Times New Roman" w:eastAsia="Times New Roman" w:hAnsi="Times New Roman" w:cs="Times New Roman"/>
                <w:sz w:val="24"/>
                <w:szCs w:val="24"/>
                <w:lang w:eastAsia="ar-SA"/>
              </w:rPr>
              <w:t xml:space="preserve"> вперед и назад</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C42A28" w:rsidRDefault="00C42A28"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r>
              <w:rPr>
                <w:rFonts w:ascii="Times New Roman" w:eastAsia="Times New Roman" w:hAnsi="Times New Roman" w:cs="Times New Roman"/>
                <w:sz w:val="24"/>
                <w:szCs w:val="24"/>
                <w:lang w:val="en-US" w:eastAsia="ar-SA"/>
              </w:rPr>
              <w:t>.</w:t>
            </w:r>
            <w:r>
              <w:rPr>
                <w:rFonts w:ascii="Times New Roman" w:eastAsia="Times New Roman" w:hAnsi="Times New Roman" w:cs="Times New Roman"/>
                <w:sz w:val="24"/>
                <w:szCs w:val="24"/>
                <w:lang w:eastAsia="ar-SA"/>
              </w:rPr>
              <w:t>10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Маленькие позы </w:t>
            </w:r>
            <w:proofErr w:type="spellStart"/>
            <w:r>
              <w:rPr>
                <w:rFonts w:ascii="Times New Roman" w:eastAsia="Times New Roman" w:hAnsi="Times New Roman" w:cs="Times New Roman"/>
                <w:sz w:val="24"/>
                <w:szCs w:val="24"/>
                <w:lang w:eastAsia="ar-SA"/>
              </w:rPr>
              <w:t>эффасе</w:t>
            </w:r>
            <w:proofErr w:type="spellEnd"/>
            <w:r>
              <w:rPr>
                <w:rFonts w:ascii="Times New Roman" w:eastAsia="Times New Roman" w:hAnsi="Times New Roman" w:cs="Times New Roman"/>
                <w:sz w:val="24"/>
                <w:szCs w:val="24"/>
                <w:lang w:eastAsia="ar-SA"/>
              </w:rPr>
              <w:t xml:space="preserve"> вперед и назад</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5C1DF2" w:rsidP="00C42A28">
            <w:pPr>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00C42A28">
              <w:rPr>
                <w:rFonts w:ascii="Times New Roman" w:hAnsi="Times New Roman" w:cs="Times New Roman"/>
                <w:sz w:val="24"/>
                <w:szCs w:val="24"/>
              </w:rPr>
              <w:t>2</w:t>
            </w:r>
            <w:r w:rsidR="00952E59">
              <w:rPr>
                <w:rFonts w:ascii="Times New Roman" w:hAnsi="Times New Roman" w:cs="Times New Roman"/>
                <w:sz w:val="24"/>
                <w:szCs w:val="24"/>
                <w:lang w:val="en-US"/>
              </w:rPr>
              <w:t>.10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Маленькие позы </w:t>
            </w:r>
            <w:proofErr w:type="spellStart"/>
            <w:r>
              <w:rPr>
                <w:rFonts w:ascii="Times New Roman" w:eastAsia="Times New Roman" w:hAnsi="Times New Roman" w:cs="Times New Roman"/>
                <w:sz w:val="24"/>
                <w:szCs w:val="24"/>
                <w:lang w:eastAsia="ar-SA"/>
              </w:rPr>
              <w:t>эффасе</w:t>
            </w:r>
            <w:proofErr w:type="spellEnd"/>
            <w:r>
              <w:rPr>
                <w:rFonts w:ascii="Times New Roman" w:eastAsia="Times New Roman" w:hAnsi="Times New Roman" w:cs="Times New Roman"/>
                <w:sz w:val="24"/>
                <w:szCs w:val="24"/>
                <w:lang w:eastAsia="ar-SA"/>
              </w:rPr>
              <w:t xml:space="preserve"> вперед и назад</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C42A28" w:rsidP="00103C8D">
            <w:pPr>
              <w:jc w:val="center"/>
              <w:rPr>
                <w:rFonts w:ascii="Times New Roman" w:hAnsi="Times New Roman" w:cs="Times New Roman"/>
                <w:sz w:val="24"/>
                <w:szCs w:val="24"/>
                <w:lang w:val="en-US"/>
              </w:rPr>
            </w:pPr>
            <w:r>
              <w:rPr>
                <w:rFonts w:ascii="Times New Roman" w:hAnsi="Times New Roman" w:cs="Times New Roman"/>
                <w:sz w:val="24"/>
                <w:szCs w:val="24"/>
              </w:rPr>
              <w:t>03</w:t>
            </w:r>
            <w:r w:rsidR="00952E59">
              <w:rPr>
                <w:rFonts w:ascii="Times New Roman" w:hAnsi="Times New Roman" w:cs="Times New Roman"/>
                <w:sz w:val="24"/>
                <w:szCs w:val="24"/>
                <w:lang w:val="en-US"/>
              </w:rPr>
              <w:t>.10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Маленькие позы </w:t>
            </w:r>
            <w:proofErr w:type="spellStart"/>
            <w:r>
              <w:rPr>
                <w:rFonts w:ascii="Times New Roman" w:eastAsia="Times New Roman" w:hAnsi="Times New Roman" w:cs="Times New Roman"/>
                <w:sz w:val="24"/>
                <w:szCs w:val="24"/>
                <w:lang w:eastAsia="ar-SA"/>
              </w:rPr>
              <w:t>эффасе</w:t>
            </w:r>
            <w:proofErr w:type="spellEnd"/>
            <w:r>
              <w:rPr>
                <w:rFonts w:ascii="Times New Roman" w:eastAsia="Times New Roman" w:hAnsi="Times New Roman" w:cs="Times New Roman"/>
                <w:sz w:val="24"/>
                <w:szCs w:val="24"/>
                <w:lang w:eastAsia="ar-SA"/>
              </w:rPr>
              <w:t xml:space="preserve"> вперед и назад</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952E59"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952E59" w:rsidRDefault="00952E59" w:rsidP="00952E59">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52E59" w:rsidRPr="00952E59" w:rsidRDefault="00C42A28" w:rsidP="00952E59">
            <w:pPr>
              <w:jc w:val="center"/>
              <w:rPr>
                <w:rFonts w:ascii="Times New Roman" w:hAnsi="Times New Roman" w:cs="Times New Roman"/>
                <w:sz w:val="24"/>
                <w:szCs w:val="24"/>
                <w:lang w:val="en-US"/>
              </w:rPr>
            </w:pPr>
            <w:r>
              <w:rPr>
                <w:rFonts w:ascii="Times New Roman" w:hAnsi="Times New Roman" w:cs="Times New Roman"/>
                <w:sz w:val="24"/>
                <w:szCs w:val="24"/>
              </w:rPr>
              <w:t>05</w:t>
            </w:r>
            <w:r w:rsidR="00952E59">
              <w:rPr>
                <w:rFonts w:ascii="Times New Roman" w:hAnsi="Times New Roman" w:cs="Times New Roman"/>
                <w:sz w:val="24"/>
                <w:szCs w:val="24"/>
                <w:lang w:val="en-US"/>
              </w:rPr>
              <w:t>.10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952E59" w:rsidRDefault="00952E59" w:rsidP="00952E59"/>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952E59" w:rsidRDefault="00952E59" w:rsidP="00952E59">
            <w:r w:rsidRPr="000C5010">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952E59" w:rsidRDefault="00952E59" w:rsidP="00952E59">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952E59" w:rsidRDefault="00952E59" w:rsidP="00952E5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Батман </w:t>
            </w:r>
            <w:proofErr w:type="spellStart"/>
            <w:r>
              <w:rPr>
                <w:rFonts w:ascii="Times New Roman" w:eastAsia="Times New Roman" w:hAnsi="Times New Roman" w:cs="Times New Roman"/>
                <w:sz w:val="24"/>
                <w:szCs w:val="24"/>
                <w:lang w:eastAsia="ar-SA"/>
              </w:rPr>
              <w:t>тандю</w:t>
            </w:r>
            <w:proofErr w:type="spellEnd"/>
            <w:r>
              <w:rPr>
                <w:rFonts w:ascii="Times New Roman" w:eastAsia="Times New Roman" w:hAnsi="Times New Roman" w:cs="Times New Roman"/>
                <w:sz w:val="24"/>
                <w:szCs w:val="24"/>
                <w:lang w:eastAsia="ar-SA"/>
              </w:rPr>
              <w:t xml:space="preserve"> с 1-й, 5-й позициям, по всем направлениям</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952E59" w:rsidRDefault="00952E59" w:rsidP="00952E59">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952E59" w:rsidRDefault="00952E59" w:rsidP="00952E5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952E59"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tcPr>
          <w:p w:rsidR="00952E59" w:rsidRDefault="00952E59" w:rsidP="00952E59">
            <w:r>
              <w:rPr>
                <w:rFonts w:ascii="Times New Roman" w:eastAsia="Times New Roman" w:hAnsi="Times New Roman" w:cs="Times New Roman"/>
                <w:bCs/>
                <w:sz w:val="24"/>
                <w:szCs w:val="24"/>
                <w:lang w:val="en-US" w:eastAsia="ar-SA"/>
              </w:rPr>
              <w:t xml:space="preserve">   </w:t>
            </w:r>
            <w:r w:rsidRPr="0010710A">
              <w:rPr>
                <w:rFonts w:ascii="Times New Roman" w:eastAsia="Times New Roman" w:hAnsi="Times New Roman" w:cs="Times New Roman"/>
                <w:bCs/>
                <w:sz w:val="24"/>
                <w:szCs w:val="24"/>
                <w:lang w:eastAsia="ar-SA"/>
              </w:rPr>
              <w:t>2.10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52E59" w:rsidRPr="00952E59" w:rsidRDefault="002A78F2" w:rsidP="00952E59">
            <w:pPr>
              <w:jc w:val="center"/>
              <w:rPr>
                <w:rFonts w:ascii="Times New Roman" w:hAnsi="Times New Roman" w:cs="Times New Roman"/>
                <w:sz w:val="24"/>
                <w:szCs w:val="24"/>
                <w:lang w:val="en-US"/>
              </w:rPr>
            </w:pPr>
            <w:r>
              <w:rPr>
                <w:rFonts w:ascii="Times New Roman" w:hAnsi="Times New Roman" w:cs="Times New Roman"/>
                <w:sz w:val="24"/>
                <w:szCs w:val="24"/>
              </w:rPr>
              <w:t>09</w:t>
            </w:r>
            <w:r w:rsidR="005C1DF2">
              <w:rPr>
                <w:rFonts w:ascii="Times New Roman" w:hAnsi="Times New Roman" w:cs="Times New Roman"/>
                <w:sz w:val="24"/>
                <w:szCs w:val="24"/>
                <w:lang w:val="en-US"/>
              </w:rPr>
              <w:t>.10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952E59" w:rsidRDefault="00952E59" w:rsidP="00952E59"/>
        </w:tc>
        <w:tc>
          <w:tcPr>
            <w:tcW w:w="1093" w:type="dxa"/>
            <w:tcBorders>
              <w:top w:val="single" w:sz="4" w:space="0" w:color="auto"/>
              <w:left w:val="single" w:sz="4" w:space="0" w:color="auto"/>
              <w:bottom w:val="single" w:sz="4" w:space="0" w:color="auto"/>
              <w:right w:val="single" w:sz="4" w:space="0" w:color="auto"/>
            </w:tcBorders>
            <w:shd w:val="clear" w:color="auto" w:fill="FFFFFF"/>
          </w:tcPr>
          <w:p w:rsidR="00952E59" w:rsidRDefault="00952E59" w:rsidP="00952E59">
            <w:r w:rsidRPr="000C5010">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tcPr>
          <w:p w:rsidR="00952E59" w:rsidRPr="00952E59" w:rsidRDefault="00952E59" w:rsidP="00952E5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952E59" w:rsidRDefault="00952E59" w:rsidP="00952E59">
            <w:r w:rsidRPr="00BA23C6">
              <w:rPr>
                <w:rFonts w:ascii="Times New Roman" w:eastAsia="Times New Roman" w:hAnsi="Times New Roman" w:cs="Times New Roman"/>
                <w:sz w:val="24"/>
                <w:szCs w:val="24"/>
                <w:lang w:eastAsia="ar-SA"/>
              </w:rPr>
              <w:t xml:space="preserve">Батман </w:t>
            </w:r>
            <w:proofErr w:type="spellStart"/>
            <w:r w:rsidRPr="00BA23C6">
              <w:rPr>
                <w:rFonts w:ascii="Times New Roman" w:eastAsia="Times New Roman" w:hAnsi="Times New Roman" w:cs="Times New Roman"/>
                <w:sz w:val="24"/>
                <w:szCs w:val="24"/>
                <w:lang w:eastAsia="ar-SA"/>
              </w:rPr>
              <w:t>тандю</w:t>
            </w:r>
            <w:proofErr w:type="spellEnd"/>
            <w:r w:rsidRPr="00BA23C6">
              <w:rPr>
                <w:rFonts w:ascii="Times New Roman" w:eastAsia="Times New Roman" w:hAnsi="Times New Roman" w:cs="Times New Roman"/>
                <w:sz w:val="24"/>
                <w:szCs w:val="24"/>
                <w:lang w:eastAsia="ar-SA"/>
              </w:rPr>
              <w:t xml:space="preserve"> с 1-й, 5-й позициям, по всем направлениям</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952E59" w:rsidRDefault="00952E59" w:rsidP="00952E59">
            <w:pPr>
              <w:rPr>
                <w:rFonts w:ascii="Times New Roman" w:eastAsia="Times New Roman" w:hAnsi="Times New Roman" w:cs="Times New Roman"/>
                <w:bCs/>
                <w:sz w:val="24"/>
                <w:szCs w:val="24"/>
                <w:lang w:eastAsia="ar-SA"/>
              </w:rPr>
            </w:pPr>
            <w:r w:rsidRPr="00952E59">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952E59" w:rsidRDefault="00952E59" w:rsidP="00952E59">
            <w:r w:rsidRPr="00003FCA">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952E59" w:rsidP="005C1DF2">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 xml:space="preserve">  </w:t>
            </w:r>
            <w:r w:rsidR="005C1DF2">
              <w:rPr>
                <w:rFonts w:ascii="Times New Roman" w:eastAsia="Times New Roman" w:hAnsi="Times New Roman" w:cs="Times New Roman"/>
                <w:sz w:val="24"/>
                <w:szCs w:val="24"/>
                <w:lang w:val="en-US" w:eastAsia="ar-SA"/>
              </w:rPr>
              <w:t>1</w:t>
            </w:r>
            <w:r w:rsidR="002A78F2">
              <w:rPr>
                <w:rFonts w:ascii="Times New Roman" w:eastAsia="Times New Roman" w:hAnsi="Times New Roman" w:cs="Times New Roman"/>
                <w:sz w:val="24"/>
                <w:szCs w:val="24"/>
                <w:lang w:val="en-US" w:eastAsia="ar-SA"/>
              </w:rPr>
              <w:t>2</w:t>
            </w:r>
            <w:r w:rsidR="005C1DF2">
              <w:rPr>
                <w:rFonts w:ascii="Times New Roman" w:eastAsia="Times New Roman" w:hAnsi="Times New Roman" w:cs="Times New Roman"/>
                <w:sz w:val="24"/>
                <w:szCs w:val="24"/>
                <w:lang w:val="en-US" w:eastAsia="ar-SA"/>
              </w:rPr>
              <w:t>.10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Батман </w:t>
            </w:r>
            <w:proofErr w:type="spellStart"/>
            <w:r>
              <w:rPr>
                <w:rFonts w:ascii="Times New Roman" w:eastAsia="Times New Roman" w:hAnsi="Times New Roman" w:cs="Times New Roman"/>
                <w:sz w:val="24"/>
                <w:szCs w:val="24"/>
                <w:lang w:eastAsia="ar-SA"/>
              </w:rPr>
              <w:t>тандю</w:t>
            </w:r>
            <w:proofErr w:type="spellEnd"/>
            <w:r>
              <w:rPr>
                <w:rFonts w:ascii="Times New Roman" w:eastAsia="Times New Roman" w:hAnsi="Times New Roman" w:cs="Times New Roman"/>
                <w:sz w:val="24"/>
                <w:szCs w:val="24"/>
                <w:lang w:eastAsia="ar-SA"/>
              </w:rPr>
              <w:t xml:space="preserve"> с 1-й, 5-й позициям, по всем направлениям</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2A78F2"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16</w:t>
            </w:r>
            <w:r w:rsidR="005C1DF2">
              <w:rPr>
                <w:rFonts w:ascii="Times New Roman" w:eastAsia="Times New Roman" w:hAnsi="Times New Roman" w:cs="Times New Roman"/>
                <w:sz w:val="24"/>
                <w:szCs w:val="24"/>
                <w:lang w:val="en-US" w:eastAsia="ar-SA"/>
              </w:rPr>
              <w:t>.10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Батман </w:t>
            </w:r>
            <w:proofErr w:type="spellStart"/>
            <w:r>
              <w:rPr>
                <w:rFonts w:ascii="Times New Roman" w:eastAsia="Times New Roman" w:hAnsi="Times New Roman" w:cs="Times New Roman"/>
                <w:sz w:val="24"/>
                <w:szCs w:val="24"/>
                <w:lang w:eastAsia="ar-SA"/>
              </w:rPr>
              <w:t>тандю</w:t>
            </w:r>
            <w:proofErr w:type="spellEnd"/>
            <w:r>
              <w:rPr>
                <w:rFonts w:ascii="Times New Roman" w:eastAsia="Times New Roman" w:hAnsi="Times New Roman" w:cs="Times New Roman"/>
                <w:sz w:val="24"/>
                <w:szCs w:val="24"/>
                <w:lang w:eastAsia="ar-SA"/>
              </w:rPr>
              <w:t xml:space="preserve"> с 1-й, 5-й позициям, по всем направлениям</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2A78F2"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17</w:t>
            </w:r>
            <w:r w:rsidR="005C1DF2">
              <w:rPr>
                <w:rFonts w:ascii="Times New Roman" w:eastAsia="Times New Roman" w:hAnsi="Times New Roman" w:cs="Times New Roman"/>
                <w:sz w:val="24"/>
                <w:szCs w:val="24"/>
                <w:lang w:val="en-US" w:eastAsia="ar-SA"/>
              </w:rPr>
              <w:t>.10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Батман </w:t>
            </w:r>
            <w:proofErr w:type="spellStart"/>
            <w:r>
              <w:rPr>
                <w:rFonts w:ascii="Times New Roman" w:eastAsia="Times New Roman" w:hAnsi="Times New Roman" w:cs="Times New Roman"/>
                <w:sz w:val="24"/>
                <w:szCs w:val="24"/>
                <w:lang w:eastAsia="ar-SA"/>
              </w:rPr>
              <w:t>фраппе</w:t>
            </w:r>
            <w:proofErr w:type="spellEnd"/>
            <w:r>
              <w:rPr>
                <w:rFonts w:ascii="Times New Roman" w:eastAsia="Times New Roman" w:hAnsi="Times New Roman" w:cs="Times New Roman"/>
                <w:sz w:val="24"/>
                <w:szCs w:val="24"/>
                <w:lang w:eastAsia="ar-SA"/>
              </w:rPr>
              <w:t xml:space="preserve"> на 45 </w:t>
            </w:r>
            <w:r>
              <w:rPr>
                <w:rFonts w:ascii="Times New Roman" w:eastAsia="Times New Roman" w:hAnsi="Times New Roman" w:cs="Times New Roman"/>
                <w:sz w:val="24"/>
                <w:szCs w:val="24"/>
                <w:vertAlign w:val="superscript"/>
                <w:lang w:eastAsia="ar-SA"/>
              </w:rPr>
              <w:t xml:space="preserve">о </w:t>
            </w:r>
            <w:r>
              <w:rPr>
                <w:rFonts w:ascii="Times New Roman" w:eastAsia="Times New Roman" w:hAnsi="Times New Roman" w:cs="Times New Roman"/>
                <w:sz w:val="24"/>
                <w:szCs w:val="24"/>
                <w:lang w:eastAsia="ar-SA"/>
              </w:rPr>
              <w:t xml:space="preserve">в позах </w:t>
            </w:r>
            <w:proofErr w:type="spellStart"/>
            <w:r>
              <w:rPr>
                <w:rFonts w:ascii="Times New Roman" w:eastAsia="Times New Roman" w:hAnsi="Times New Roman" w:cs="Times New Roman"/>
                <w:sz w:val="24"/>
                <w:szCs w:val="24"/>
                <w:lang w:eastAsia="ar-SA"/>
              </w:rPr>
              <w:t>круазе</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эффасе</w:t>
            </w:r>
            <w:proofErr w:type="spellEnd"/>
            <w:r>
              <w:rPr>
                <w:rFonts w:ascii="Times New Roman" w:eastAsia="Times New Roman" w:hAnsi="Times New Roman" w:cs="Times New Roman"/>
                <w:sz w:val="24"/>
                <w:szCs w:val="24"/>
                <w:lang w:eastAsia="ar-SA"/>
              </w:rPr>
              <w:t>.</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2A78F2" w:rsidP="002A78F2">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19</w:t>
            </w:r>
            <w:r w:rsidR="005C1DF2">
              <w:rPr>
                <w:rFonts w:ascii="Times New Roman" w:eastAsia="Times New Roman" w:hAnsi="Times New Roman" w:cs="Times New Roman"/>
                <w:sz w:val="24"/>
                <w:szCs w:val="24"/>
                <w:lang w:val="en-US" w:eastAsia="ar-SA"/>
              </w:rPr>
              <w:t>.10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 xml:space="preserve">Батман </w:t>
            </w:r>
            <w:proofErr w:type="spellStart"/>
            <w:r>
              <w:rPr>
                <w:rFonts w:ascii="Times New Roman" w:eastAsia="Times New Roman" w:hAnsi="Times New Roman" w:cs="Times New Roman"/>
                <w:sz w:val="24"/>
                <w:szCs w:val="24"/>
                <w:lang w:eastAsia="ar-SA"/>
              </w:rPr>
              <w:t>фраппе</w:t>
            </w:r>
            <w:proofErr w:type="spellEnd"/>
            <w:r>
              <w:rPr>
                <w:rFonts w:ascii="Times New Roman" w:eastAsia="Times New Roman" w:hAnsi="Times New Roman" w:cs="Times New Roman"/>
                <w:sz w:val="24"/>
                <w:szCs w:val="24"/>
                <w:lang w:eastAsia="ar-SA"/>
              </w:rPr>
              <w:t xml:space="preserve"> на 45 </w:t>
            </w:r>
            <w:r>
              <w:rPr>
                <w:rFonts w:ascii="Times New Roman" w:eastAsia="Times New Roman" w:hAnsi="Times New Roman" w:cs="Times New Roman"/>
                <w:sz w:val="24"/>
                <w:szCs w:val="24"/>
                <w:vertAlign w:val="superscript"/>
                <w:lang w:eastAsia="ar-SA"/>
              </w:rPr>
              <w:t xml:space="preserve">о </w:t>
            </w:r>
            <w:r>
              <w:rPr>
                <w:rFonts w:ascii="Times New Roman" w:eastAsia="Times New Roman" w:hAnsi="Times New Roman" w:cs="Times New Roman"/>
                <w:sz w:val="24"/>
                <w:szCs w:val="24"/>
                <w:lang w:eastAsia="ar-SA"/>
              </w:rPr>
              <w:t xml:space="preserve">в позах </w:t>
            </w:r>
            <w:proofErr w:type="spellStart"/>
            <w:r>
              <w:rPr>
                <w:rFonts w:ascii="Times New Roman" w:eastAsia="Times New Roman" w:hAnsi="Times New Roman" w:cs="Times New Roman"/>
                <w:sz w:val="24"/>
                <w:szCs w:val="24"/>
                <w:lang w:eastAsia="ar-SA"/>
              </w:rPr>
              <w:t>круазе</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эффасе</w:t>
            </w:r>
            <w:proofErr w:type="spellEnd"/>
            <w:r>
              <w:rPr>
                <w:rFonts w:ascii="Times New Roman" w:eastAsia="Times New Roman" w:hAnsi="Times New Roman" w:cs="Times New Roman"/>
                <w:sz w:val="24"/>
                <w:szCs w:val="24"/>
                <w:lang w:eastAsia="ar-SA"/>
              </w:rPr>
              <w:t>.</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2A78F2"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23</w:t>
            </w:r>
            <w:r w:rsidR="005C1DF2">
              <w:rPr>
                <w:rFonts w:ascii="Times New Roman" w:eastAsia="Times New Roman" w:hAnsi="Times New Roman" w:cs="Times New Roman"/>
                <w:sz w:val="24"/>
                <w:szCs w:val="24"/>
                <w:lang w:val="en-US" w:eastAsia="ar-SA"/>
              </w:rPr>
              <w:t>.11</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 xml:space="preserve">Батман </w:t>
            </w:r>
            <w:proofErr w:type="spellStart"/>
            <w:r>
              <w:rPr>
                <w:rFonts w:ascii="Times New Roman" w:eastAsia="Times New Roman" w:hAnsi="Times New Roman" w:cs="Times New Roman"/>
                <w:sz w:val="24"/>
                <w:szCs w:val="24"/>
                <w:lang w:eastAsia="ar-SA"/>
              </w:rPr>
              <w:t>фраппе</w:t>
            </w:r>
            <w:proofErr w:type="spellEnd"/>
            <w:r>
              <w:rPr>
                <w:rFonts w:ascii="Times New Roman" w:eastAsia="Times New Roman" w:hAnsi="Times New Roman" w:cs="Times New Roman"/>
                <w:sz w:val="24"/>
                <w:szCs w:val="24"/>
                <w:lang w:eastAsia="ar-SA"/>
              </w:rPr>
              <w:t xml:space="preserve"> на 45 </w:t>
            </w:r>
            <w:r>
              <w:rPr>
                <w:rFonts w:ascii="Times New Roman" w:eastAsia="Times New Roman" w:hAnsi="Times New Roman" w:cs="Times New Roman"/>
                <w:sz w:val="24"/>
                <w:szCs w:val="24"/>
                <w:vertAlign w:val="superscript"/>
                <w:lang w:eastAsia="ar-SA"/>
              </w:rPr>
              <w:t xml:space="preserve">о </w:t>
            </w:r>
            <w:r>
              <w:rPr>
                <w:rFonts w:ascii="Times New Roman" w:eastAsia="Times New Roman" w:hAnsi="Times New Roman" w:cs="Times New Roman"/>
                <w:sz w:val="24"/>
                <w:szCs w:val="24"/>
                <w:lang w:eastAsia="ar-SA"/>
              </w:rPr>
              <w:t xml:space="preserve">в позах </w:t>
            </w:r>
            <w:proofErr w:type="spellStart"/>
            <w:r>
              <w:rPr>
                <w:rFonts w:ascii="Times New Roman" w:eastAsia="Times New Roman" w:hAnsi="Times New Roman" w:cs="Times New Roman"/>
                <w:sz w:val="24"/>
                <w:szCs w:val="24"/>
                <w:lang w:eastAsia="ar-SA"/>
              </w:rPr>
              <w:t>круазе</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эффасе</w:t>
            </w:r>
            <w:proofErr w:type="spellEnd"/>
            <w:r>
              <w:rPr>
                <w:rFonts w:ascii="Times New Roman" w:eastAsia="Times New Roman" w:hAnsi="Times New Roman" w:cs="Times New Roman"/>
                <w:sz w:val="24"/>
                <w:szCs w:val="24"/>
                <w:lang w:eastAsia="ar-SA"/>
              </w:rPr>
              <w:t>.</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Просмотр</w:t>
            </w:r>
          </w:p>
        </w:tc>
      </w:tr>
      <w:tr w:rsidR="00952E59"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952E59" w:rsidRDefault="00952E59" w:rsidP="00952E59">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52E59" w:rsidRPr="00952E59" w:rsidRDefault="002A78F2" w:rsidP="00952E5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24</w:t>
            </w:r>
            <w:r w:rsidR="005C1DF2">
              <w:rPr>
                <w:rFonts w:ascii="Times New Roman" w:eastAsia="Times New Roman" w:hAnsi="Times New Roman" w:cs="Times New Roman"/>
                <w:sz w:val="24"/>
                <w:szCs w:val="24"/>
                <w:lang w:val="en-US" w:eastAsia="ar-SA"/>
              </w:rPr>
              <w:t>.11</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952E59" w:rsidRDefault="00952E59" w:rsidP="00952E59"/>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952E59" w:rsidRDefault="00952E59" w:rsidP="00952E5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952E59" w:rsidRDefault="00952E59" w:rsidP="00952E59">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952E59" w:rsidRDefault="00952E59" w:rsidP="00952E59">
            <w:pPr>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Рон</w:t>
            </w:r>
            <w:proofErr w:type="spellEnd"/>
            <w:r>
              <w:rPr>
                <w:rFonts w:ascii="Times New Roman" w:eastAsia="Times New Roman" w:hAnsi="Times New Roman" w:cs="Times New Roman"/>
                <w:sz w:val="24"/>
                <w:szCs w:val="24"/>
                <w:lang w:eastAsia="ar-SA"/>
              </w:rPr>
              <w:t xml:space="preserve"> де </w:t>
            </w:r>
            <w:proofErr w:type="spellStart"/>
            <w:r>
              <w:rPr>
                <w:rFonts w:ascii="Times New Roman" w:eastAsia="Times New Roman" w:hAnsi="Times New Roman" w:cs="Times New Roman"/>
                <w:sz w:val="24"/>
                <w:szCs w:val="24"/>
                <w:lang w:eastAsia="ar-SA"/>
              </w:rPr>
              <w:t>жамб</w:t>
            </w:r>
            <w:proofErr w:type="spellEnd"/>
            <w:r>
              <w:rPr>
                <w:rFonts w:ascii="Times New Roman" w:eastAsia="Times New Roman" w:hAnsi="Times New Roman" w:cs="Times New Roman"/>
                <w:sz w:val="24"/>
                <w:szCs w:val="24"/>
                <w:lang w:eastAsia="ar-SA"/>
              </w:rPr>
              <w:t xml:space="preserve"> пар </w:t>
            </w:r>
            <w:proofErr w:type="spellStart"/>
            <w:r>
              <w:rPr>
                <w:rFonts w:ascii="Times New Roman" w:eastAsia="Times New Roman" w:hAnsi="Times New Roman" w:cs="Times New Roman"/>
                <w:sz w:val="24"/>
                <w:szCs w:val="24"/>
                <w:lang w:eastAsia="ar-SA"/>
              </w:rPr>
              <w:t>тэр</w:t>
            </w:r>
            <w:proofErr w:type="spellEnd"/>
            <w:r>
              <w:rPr>
                <w:rFonts w:ascii="Times New Roman" w:eastAsia="Times New Roman" w:hAnsi="Times New Roman" w:cs="Times New Roman"/>
                <w:sz w:val="24"/>
                <w:szCs w:val="24"/>
                <w:lang w:eastAsia="ar-SA"/>
              </w:rPr>
              <w:t xml:space="preserve"> ан </w:t>
            </w:r>
            <w:proofErr w:type="spellStart"/>
            <w:r>
              <w:rPr>
                <w:rFonts w:ascii="Times New Roman" w:eastAsia="Times New Roman" w:hAnsi="Times New Roman" w:cs="Times New Roman"/>
                <w:sz w:val="24"/>
                <w:szCs w:val="24"/>
                <w:lang w:eastAsia="ar-SA"/>
              </w:rPr>
              <w:t>деор</w:t>
            </w:r>
            <w:proofErr w:type="spellEnd"/>
            <w:r>
              <w:rPr>
                <w:rFonts w:ascii="Times New Roman" w:eastAsia="Times New Roman" w:hAnsi="Times New Roman" w:cs="Times New Roman"/>
                <w:sz w:val="24"/>
                <w:szCs w:val="24"/>
                <w:lang w:eastAsia="ar-SA"/>
              </w:rPr>
              <w:t xml:space="preserve"> и ан </w:t>
            </w:r>
            <w:proofErr w:type="spellStart"/>
            <w:r>
              <w:rPr>
                <w:rFonts w:ascii="Times New Roman" w:eastAsia="Times New Roman" w:hAnsi="Times New Roman" w:cs="Times New Roman"/>
                <w:sz w:val="24"/>
                <w:szCs w:val="24"/>
                <w:lang w:eastAsia="ar-SA"/>
              </w:rPr>
              <w:t>дедан</w:t>
            </w:r>
            <w:proofErr w:type="spellEnd"/>
            <w:r>
              <w:rPr>
                <w:rFonts w:ascii="Times New Roman" w:eastAsia="Times New Roman" w:hAnsi="Times New Roman" w:cs="Times New Roman"/>
                <w:sz w:val="24"/>
                <w:szCs w:val="24"/>
                <w:lang w:eastAsia="ar-SA"/>
              </w:rPr>
              <w:t xml:space="preserve"> (слитно), на </w:t>
            </w:r>
            <w:proofErr w:type="spellStart"/>
            <w:r>
              <w:rPr>
                <w:rFonts w:ascii="Times New Roman" w:eastAsia="Times New Roman" w:hAnsi="Times New Roman" w:cs="Times New Roman"/>
                <w:sz w:val="24"/>
                <w:szCs w:val="24"/>
                <w:lang w:eastAsia="ar-SA"/>
              </w:rPr>
              <w:t>деми</w:t>
            </w:r>
            <w:proofErr w:type="spellEnd"/>
            <w:r>
              <w:rPr>
                <w:rFonts w:ascii="Times New Roman" w:eastAsia="Times New Roman" w:hAnsi="Times New Roman" w:cs="Times New Roman"/>
                <w:sz w:val="24"/>
                <w:szCs w:val="24"/>
                <w:lang w:eastAsia="ar-SA"/>
              </w:rPr>
              <w:t xml:space="preserve"> плие</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952E59" w:rsidRDefault="00952E59" w:rsidP="00952E59">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952E59" w:rsidRDefault="00952E59" w:rsidP="00952E5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2A78F2" w:rsidP="005C1DF2">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26</w:t>
            </w:r>
            <w:r w:rsidR="005C1DF2">
              <w:rPr>
                <w:rFonts w:ascii="Times New Roman" w:eastAsia="Times New Roman" w:hAnsi="Times New Roman" w:cs="Times New Roman"/>
                <w:sz w:val="24"/>
                <w:szCs w:val="24"/>
                <w:lang w:val="en-US" w:eastAsia="ar-SA"/>
              </w:rPr>
              <w:t>.11</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sz w:val="24"/>
                <w:szCs w:val="24"/>
                <w:lang w:eastAsia="ar-SA"/>
              </w:rPr>
              <w:t>Рон</w:t>
            </w:r>
            <w:proofErr w:type="spellEnd"/>
            <w:r>
              <w:rPr>
                <w:rFonts w:ascii="Times New Roman" w:eastAsia="Times New Roman" w:hAnsi="Times New Roman" w:cs="Times New Roman"/>
                <w:sz w:val="24"/>
                <w:szCs w:val="24"/>
                <w:lang w:eastAsia="ar-SA"/>
              </w:rPr>
              <w:t xml:space="preserve"> де </w:t>
            </w:r>
            <w:proofErr w:type="spellStart"/>
            <w:r>
              <w:rPr>
                <w:rFonts w:ascii="Times New Roman" w:eastAsia="Times New Roman" w:hAnsi="Times New Roman" w:cs="Times New Roman"/>
                <w:sz w:val="24"/>
                <w:szCs w:val="24"/>
                <w:lang w:eastAsia="ar-SA"/>
              </w:rPr>
              <w:t>жамб</w:t>
            </w:r>
            <w:proofErr w:type="spellEnd"/>
            <w:r>
              <w:rPr>
                <w:rFonts w:ascii="Times New Roman" w:eastAsia="Times New Roman" w:hAnsi="Times New Roman" w:cs="Times New Roman"/>
                <w:sz w:val="24"/>
                <w:szCs w:val="24"/>
                <w:lang w:eastAsia="ar-SA"/>
              </w:rPr>
              <w:t xml:space="preserve"> пар </w:t>
            </w:r>
            <w:proofErr w:type="spellStart"/>
            <w:r>
              <w:rPr>
                <w:rFonts w:ascii="Times New Roman" w:eastAsia="Times New Roman" w:hAnsi="Times New Roman" w:cs="Times New Roman"/>
                <w:sz w:val="24"/>
                <w:szCs w:val="24"/>
                <w:lang w:eastAsia="ar-SA"/>
              </w:rPr>
              <w:t>тэр</w:t>
            </w:r>
            <w:proofErr w:type="spellEnd"/>
            <w:r>
              <w:rPr>
                <w:rFonts w:ascii="Times New Roman" w:eastAsia="Times New Roman" w:hAnsi="Times New Roman" w:cs="Times New Roman"/>
                <w:sz w:val="24"/>
                <w:szCs w:val="24"/>
                <w:lang w:eastAsia="ar-SA"/>
              </w:rPr>
              <w:t xml:space="preserve"> ан </w:t>
            </w:r>
            <w:proofErr w:type="spellStart"/>
            <w:r>
              <w:rPr>
                <w:rFonts w:ascii="Times New Roman" w:eastAsia="Times New Roman" w:hAnsi="Times New Roman" w:cs="Times New Roman"/>
                <w:sz w:val="24"/>
                <w:szCs w:val="24"/>
                <w:lang w:eastAsia="ar-SA"/>
              </w:rPr>
              <w:t>деор</w:t>
            </w:r>
            <w:proofErr w:type="spellEnd"/>
            <w:r>
              <w:rPr>
                <w:rFonts w:ascii="Times New Roman" w:eastAsia="Times New Roman" w:hAnsi="Times New Roman" w:cs="Times New Roman"/>
                <w:sz w:val="24"/>
                <w:szCs w:val="24"/>
                <w:lang w:eastAsia="ar-SA"/>
              </w:rPr>
              <w:t xml:space="preserve"> и ан </w:t>
            </w:r>
            <w:proofErr w:type="spellStart"/>
            <w:r>
              <w:rPr>
                <w:rFonts w:ascii="Times New Roman" w:eastAsia="Times New Roman" w:hAnsi="Times New Roman" w:cs="Times New Roman"/>
                <w:sz w:val="24"/>
                <w:szCs w:val="24"/>
                <w:lang w:eastAsia="ar-SA"/>
              </w:rPr>
              <w:t>дедан</w:t>
            </w:r>
            <w:proofErr w:type="spellEnd"/>
            <w:r>
              <w:rPr>
                <w:rFonts w:ascii="Times New Roman" w:eastAsia="Times New Roman" w:hAnsi="Times New Roman" w:cs="Times New Roman"/>
                <w:sz w:val="24"/>
                <w:szCs w:val="24"/>
                <w:lang w:eastAsia="ar-SA"/>
              </w:rPr>
              <w:t xml:space="preserve"> (слитно), на </w:t>
            </w:r>
            <w:proofErr w:type="spellStart"/>
            <w:r>
              <w:rPr>
                <w:rFonts w:ascii="Times New Roman" w:eastAsia="Times New Roman" w:hAnsi="Times New Roman" w:cs="Times New Roman"/>
                <w:sz w:val="24"/>
                <w:szCs w:val="24"/>
                <w:lang w:eastAsia="ar-SA"/>
              </w:rPr>
              <w:t>деми</w:t>
            </w:r>
            <w:proofErr w:type="spellEnd"/>
            <w:r>
              <w:rPr>
                <w:rFonts w:ascii="Times New Roman" w:eastAsia="Times New Roman" w:hAnsi="Times New Roman" w:cs="Times New Roman"/>
                <w:sz w:val="24"/>
                <w:szCs w:val="24"/>
                <w:lang w:eastAsia="ar-SA"/>
              </w:rPr>
              <w:t xml:space="preserve"> плие</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5C1DF2"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27.11</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 xml:space="preserve">Батман фондю на 45 </w:t>
            </w:r>
            <w:r>
              <w:rPr>
                <w:rFonts w:ascii="Times New Roman" w:eastAsia="Times New Roman" w:hAnsi="Times New Roman" w:cs="Times New Roman"/>
                <w:sz w:val="24"/>
                <w:szCs w:val="24"/>
                <w:vertAlign w:val="superscript"/>
                <w:lang w:eastAsia="ar-SA"/>
              </w:rPr>
              <w:t>о</w:t>
            </w:r>
            <w:r>
              <w:rPr>
                <w:rFonts w:ascii="Times New Roman" w:eastAsia="Times New Roman" w:hAnsi="Times New Roman" w:cs="Times New Roman"/>
                <w:sz w:val="24"/>
                <w:szCs w:val="24"/>
                <w:lang w:eastAsia="ar-SA"/>
              </w:rPr>
              <w:t>.</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2.19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2A78F2"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30</w:t>
            </w:r>
            <w:r w:rsidR="005C1DF2">
              <w:rPr>
                <w:rFonts w:ascii="Times New Roman" w:eastAsia="Times New Roman" w:hAnsi="Times New Roman" w:cs="Times New Roman"/>
                <w:sz w:val="24"/>
                <w:szCs w:val="24"/>
                <w:lang w:val="en-US" w:eastAsia="ar-SA"/>
              </w:rPr>
              <w:t>.11</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 xml:space="preserve">Батман фондю на 45 </w:t>
            </w:r>
            <w:r>
              <w:rPr>
                <w:rFonts w:ascii="Times New Roman" w:eastAsia="Times New Roman" w:hAnsi="Times New Roman" w:cs="Times New Roman"/>
                <w:sz w:val="24"/>
                <w:szCs w:val="24"/>
                <w:vertAlign w:val="superscript"/>
                <w:lang w:eastAsia="ar-SA"/>
              </w:rPr>
              <w:t>о</w:t>
            </w:r>
            <w:r>
              <w:rPr>
                <w:rFonts w:ascii="Times New Roman" w:eastAsia="Times New Roman" w:hAnsi="Times New Roman" w:cs="Times New Roman"/>
                <w:sz w:val="24"/>
                <w:szCs w:val="24"/>
                <w:lang w:eastAsia="ar-SA"/>
              </w:rPr>
              <w:t>.</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E407B4" w:rsidP="00103C8D">
            <w:pPr>
              <w:jc w:val="center"/>
              <w:rPr>
                <w:rFonts w:ascii="Times New Roman" w:hAnsi="Times New Roman" w:cs="Times New Roman"/>
                <w:sz w:val="24"/>
                <w:szCs w:val="24"/>
                <w:lang w:val="en-US"/>
              </w:rPr>
            </w:pPr>
            <w:r>
              <w:rPr>
                <w:rFonts w:ascii="Times New Roman" w:hAnsi="Times New Roman" w:cs="Times New Roman"/>
                <w:sz w:val="24"/>
                <w:szCs w:val="24"/>
              </w:rPr>
              <w:t>04</w:t>
            </w:r>
            <w:r>
              <w:rPr>
                <w:rFonts w:ascii="Times New Roman" w:hAnsi="Times New Roman" w:cs="Times New Roman"/>
                <w:sz w:val="24"/>
                <w:szCs w:val="24"/>
                <w:lang w:val="en-US"/>
              </w:rPr>
              <w:t>.12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 xml:space="preserve">Батман дубль </w:t>
            </w:r>
            <w:proofErr w:type="spellStart"/>
            <w:r>
              <w:rPr>
                <w:rFonts w:ascii="Times New Roman" w:eastAsia="Times New Roman" w:hAnsi="Times New Roman" w:cs="Times New Roman"/>
                <w:sz w:val="24"/>
                <w:szCs w:val="24"/>
                <w:lang w:eastAsia="ar-SA"/>
              </w:rPr>
              <w:t>фраппе</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2.21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E407B4" w:rsidP="00103C8D">
            <w:pPr>
              <w:jc w:val="center"/>
              <w:rPr>
                <w:rFonts w:ascii="Times New Roman" w:hAnsi="Times New Roman" w:cs="Times New Roman"/>
                <w:sz w:val="24"/>
                <w:szCs w:val="24"/>
                <w:lang w:val="en-US"/>
              </w:rPr>
            </w:pPr>
            <w:r>
              <w:rPr>
                <w:rFonts w:ascii="Times New Roman" w:hAnsi="Times New Roman" w:cs="Times New Roman"/>
                <w:sz w:val="24"/>
                <w:szCs w:val="24"/>
              </w:rPr>
              <w:t>05</w:t>
            </w:r>
            <w:r w:rsidR="00952E59">
              <w:rPr>
                <w:rFonts w:ascii="Times New Roman" w:hAnsi="Times New Roman" w:cs="Times New Roman"/>
                <w:sz w:val="24"/>
                <w:szCs w:val="24"/>
                <w:lang w:val="en-US"/>
              </w:rPr>
              <w:t>.12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 xml:space="preserve">Батман дубль </w:t>
            </w:r>
            <w:proofErr w:type="spellStart"/>
            <w:r>
              <w:rPr>
                <w:rFonts w:ascii="Times New Roman" w:eastAsia="Times New Roman" w:hAnsi="Times New Roman" w:cs="Times New Roman"/>
                <w:sz w:val="24"/>
                <w:szCs w:val="24"/>
                <w:lang w:eastAsia="ar-SA"/>
              </w:rPr>
              <w:t>фраппе</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2.22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E407B4" w:rsidP="00103C8D">
            <w:pPr>
              <w:jc w:val="center"/>
              <w:rPr>
                <w:rFonts w:ascii="Times New Roman" w:hAnsi="Times New Roman" w:cs="Times New Roman"/>
                <w:sz w:val="24"/>
                <w:szCs w:val="24"/>
                <w:lang w:val="en-US"/>
              </w:rPr>
            </w:pPr>
            <w:r>
              <w:rPr>
                <w:rFonts w:ascii="Times New Roman" w:hAnsi="Times New Roman" w:cs="Times New Roman"/>
                <w:sz w:val="24"/>
                <w:szCs w:val="24"/>
                <w:lang w:val="en-US"/>
              </w:rPr>
              <w:t>07</w:t>
            </w:r>
            <w:r w:rsidR="00952E59">
              <w:rPr>
                <w:rFonts w:ascii="Times New Roman" w:hAnsi="Times New Roman" w:cs="Times New Roman"/>
                <w:sz w:val="24"/>
                <w:szCs w:val="24"/>
                <w:lang w:val="en-US"/>
              </w:rPr>
              <w:t>.12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spacing w:after="0" w:line="240" w:lineRule="auto"/>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Рон</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дежамб</w:t>
            </w:r>
            <w:proofErr w:type="spellEnd"/>
            <w:r>
              <w:rPr>
                <w:rFonts w:ascii="Times New Roman" w:eastAsia="Times New Roman" w:hAnsi="Times New Roman" w:cs="Times New Roman"/>
                <w:sz w:val="24"/>
                <w:szCs w:val="24"/>
                <w:lang w:eastAsia="ar-SA"/>
              </w:rPr>
              <w:t xml:space="preserve"> ан </w:t>
            </w:r>
            <w:proofErr w:type="spellStart"/>
            <w:r>
              <w:rPr>
                <w:rFonts w:ascii="Times New Roman" w:eastAsia="Times New Roman" w:hAnsi="Times New Roman" w:cs="Times New Roman"/>
                <w:sz w:val="24"/>
                <w:szCs w:val="24"/>
                <w:lang w:eastAsia="ar-SA"/>
              </w:rPr>
              <w:t>лер</w:t>
            </w:r>
            <w:proofErr w:type="spellEnd"/>
            <w:r>
              <w:rPr>
                <w:rFonts w:ascii="Times New Roman" w:eastAsia="Times New Roman" w:hAnsi="Times New Roman" w:cs="Times New Roman"/>
                <w:sz w:val="24"/>
                <w:szCs w:val="24"/>
                <w:lang w:eastAsia="ar-SA"/>
              </w:rPr>
              <w:t>. Размер 3/4.</w:t>
            </w:r>
          </w:p>
          <w:p w:rsidR="00103C8D" w:rsidRDefault="00103C8D" w:rsidP="00103C8D">
            <w:pPr>
              <w:suppressAutoHyphens/>
              <w:spacing w:after="0" w:line="240" w:lineRule="auto"/>
              <w:rPr>
                <w:rFonts w:ascii="Times New Roman" w:eastAsia="Times New Roman" w:hAnsi="Times New Roman" w:cs="Times New Roman"/>
                <w:lang w:eastAsia="ar-SA"/>
              </w:rPr>
            </w:pP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Pr="005C1DF2" w:rsidRDefault="00103C8D" w:rsidP="00103C8D">
            <w:pPr>
              <w:spacing w:after="0" w:line="240" w:lineRule="auto"/>
              <w:contextualSpacing/>
              <w:jc w:val="center"/>
              <w:rPr>
                <w:rFonts w:ascii="Times New Roman" w:eastAsia="Times New Roman" w:hAnsi="Times New Roman" w:cs="Times New Roman"/>
                <w:bCs/>
                <w:sz w:val="24"/>
                <w:szCs w:val="24"/>
                <w:lang w:val="en-US" w:eastAsia="ar-SA"/>
              </w:rPr>
            </w:pPr>
            <w:r>
              <w:rPr>
                <w:rFonts w:ascii="Times New Roman" w:eastAsia="Times New Roman" w:hAnsi="Times New Roman" w:cs="Times New Roman"/>
                <w:bCs/>
                <w:sz w:val="24"/>
                <w:szCs w:val="24"/>
                <w:lang w:eastAsia="ar-SA"/>
              </w:rPr>
              <w:t>2.23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E407B4" w:rsidP="00103C8D">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r w:rsidR="00952E59">
              <w:rPr>
                <w:rFonts w:ascii="Times New Roman" w:hAnsi="Times New Roman" w:cs="Times New Roman"/>
                <w:sz w:val="24"/>
                <w:szCs w:val="24"/>
                <w:lang w:val="en-US"/>
              </w:rPr>
              <w:t>.12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spacing w:after="0" w:line="240" w:lineRule="auto"/>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Рон</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дежамб</w:t>
            </w:r>
            <w:proofErr w:type="spellEnd"/>
            <w:r>
              <w:rPr>
                <w:rFonts w:ascii="Times New Roman" w:eastAsia="Times New Roman" w:hAnsi="Times New Roman" w:cs="Times New Roman"/>
                <w:sz w:val="24"/>
                <w:szCs w:val="24"/>
                <w:lang w:eastAsia="ar-SA"/>
              </w:rPr>
              <w:t xml:space="preserve"> ан </w:t>
            </w:r>
            <w:proofErr w:type="spellStart"/>
            <w:r>
              <w:rPr>
                <w:rFonts w:ascii="Times New Roman" w:eastAsia="Times New Roman" w:hAnsi="Times New Roman" w:cs="Times New Roman"/>
                <w:sz w:val="24"/>
                <w:szCs w:val="24"/>
                <w:lang w:eastAsia="ar-SA"/>
              </w:rPr>
              <w:t>лер</w:t>
            </w:r>
            <w:proofErr w:type="spellEnd"/>
            <w:r>
              <w:rPr>
                <w:rFonts w:ascii="Times New Roman" w:eastAsia="Times New Roman" w:hAnsi="Times New Roman" w:cs="Times New Roman"/>
                <w:sz w:val="24"/>
                <w:szCs w:val="24"/>
                <w:lang w:eastAsia="ar-SA"/>
              </w:rPr>
              <w:t>. Размер 3/4.</w:t>
            </w:r>
          </w:p>
          <w:p w:rsidR="00103C8D" w:rsidRDefault="00103C8D" w:rsidP="00103C8D">
            <w:pPr>
              <w:spacing w:after="0" w:line="240" w:lineRule="auto"/>
              <w:rPr>
                <w:rFonts w:ascii="Times New Roman" w:eastAsia="Times New Roman" w:hAnsi="Times New Roman" w:cs="Times New Roman"/>
                <w:sz w:val="24"/>
                <w:szCs w:val="24"/>
                <w:lang w:eastAsia="ar-SA"/>
              </w:rPr>
            </w:pP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2.24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E407B4"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12</w:t>
            </w:r>
            <w:r w:rsidR="00952E59">
              <w:rPr>
                <w:rFonts w:ascii="Times New Roman" w:eastAsia="Times New Roman" w:hAnsi="Times New Roman" w:cs="Times New Roman"/>
                <w:sz w:val="24"/>
                <w:szCs w:val="24"/>
                <w:lang w:val="en-US" w:eastAsia="ar-SA"/>
              </w:rPr>
              <w:t>.12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Большие позы </w:t>
            </w:r>
            <w:proofErr w:type="spellStart"/>
            <w:r>
              <w:rPr>
                <w:rFonts w:ascii="Times New Roman" w:eastAsia="Times New Roman" w:hAnsi="Times New Roman" w:cs="Times New Roman"/>
                <w:sz w:val="24"/>
                <w:szCs w:val="24"/>
                <w:lang w:eastAsia="ar-SA"/>
              </w:rPr>
              <w:t>круазе</w:t>
            </w:r>
            <w:proofErr w:type="spellEnd"/>
            <w:r>
              <w:rPr>
                <w:rFonts w:ascii="Times New Roman" w:eastAsia="Times New Roman" w:hAnsi="Times New Roman" w:cs="Times New Roman"/>
                <w:sz w:val="24"/>
                <w:szCs w:val="24"/>
                <w:lang w:eastAsia="ar-SA"/>
              </w:rPr>
              <w:t xml:space="preserve"> и </w:t>
            </w:r>
            <w:proofErr w:type="spellStart"/>
            <w:r>
              <w:rPr>
                <w:rFonts w:ascii="Times New Roman" w:eastAsia="Times New Roman" w:hAnsi="Times New Roman" w:cs="Times New Roman"/>
                <w:sz w:val="24"/>
                <w:szCs w:val="24"/>
                <w:lang w:eastAsia="ar-SA"/>
              </w:rPr>
              <w:t>эффасе</w:t>
            </w:r>
            <w:proofErr w:type="spellEnd"/>
            <w:r>
              <w:rPr>
                <w:rFonts w:ascii="Times New Roman" w:eastAsia="Times New Roman" w:hAnsi="Times New Roman" w:cs="Times New Roman"/>
                <w:sz w:val="24"/>
                <w:szCs w:val="24"/>
                <w:lang w:eastAsia="ar-SA"/>
              </w:rPr>
              <w:t xml:space="preserve"> с подъемом ноги на 45 </w:t>
            </w:r>
            <w:r>
              <w:rPr>
                <w:rFonts w:ascii="Times New Roman" w:eastAsia="Times New Roman" w:hAnsi="Times New Roman" w:cs="Times New Roman"/>
                <w:sz w:val="24"/>
                <w:szCs w:val="24"/>
                <w:vertAlign w:val="superscript"/>
                <w:lang w:eastAsia="ar-SA"/>
              </w:rPr>
              <w:t>о</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5709EF"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5709EF" w:rsidRDefault="005709EF" w:rsidP="005709EF">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709EF" w:rsidRPr="00952E59" w:rsidRDefault="00E407B4" w:rsidP="005709EF">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14</w:t>
            </w:r>
            <w:r w:rsidR="005709EF">
              <w:rPr>
                <w:rFonts w:ascii="Times New Roman" w:eastAsia="Times New Roman" w:hAnsi="Times New Roman" w:cs="Times New Roman"/>
                <w:sz w:val="24"/>
                <w:szCs w:val="24"/>
                <w:lang w:val="en-US" w:eastAsia="ar-SA"/>
              </w:rPr>
              <w:t>.12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5709EF" w:rsidRDefault="005709EF" w:rsidP="005709EF"/>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5709EF" w:rsidRDefault="005709EF" w:rsidP="005709EF">
            <w:r w:rsidRPr="00AF7AAF">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5709EF" w:rsidRDefault="005709EF" w:rsidP="005709E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5709EF" w:rsidRDefault="005709EF" w:rsidP="005709EF">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Большие позы </w:t>
            </w:r>
            <w:proofErr w:type="spellStart"/>
            <w:r>
              <w:rPr>
                <w:rFonts w:ascii="Times New Roman" w:eastAsia="Times New Roman" w:hAnsi="Times New Roman" w:cs="Times New Roman"/>
                <w:sz w:val="24"/>
                <w:szCs w:val="24"/>
                <w:lang w:eastAsia="ar-SA"/>
              </w:rPr>
              <w:t>круазе</w:t>
            </w:r>
            <w:proofErr w:type="spellEnd"/>
            <w:r>
              <w:rPr>
                <w:rFonts w:ascii="Times New Roman" w:eastAsia="Times New Roman" w:hAnsi="Times New Roman" w:cs="Times New Roman"/>
                <w:sz w:val="24"/>
                <w:szCs w:val="24"/>
                <w:lang w:eastAsia="ar-SA"/>
              </w:rPr>
              <w:t xml:space="preserve"> и </w:t>
            </w:r>
            <w:proofErr w:type="spellStart"/>
            <w:r>
              <w:rPr>
                <w:rFonts w:ascii="Times New Roman" w:eastAsia="Times New Roman" w:hAnsi="Times New Roman" w:cs="Times New Roman"/>
                <w:sz w:val="24"/>
                <w:szCs w:val="24"/>
                <w:lang w:eastAsia="ar-SA"/>
              </w:rPr>
              <w:t>эффасе</w:t>
            </w:r>
            <w:proofErr w:type="spellEnd"/>
            <w:r>
              <w:rPr>
                <w:rFonts w:ascii="Times New Roman" w:eastAsia="Times New Roman" w:hAnsi="Times New Roman" w:cs="Times New Roman"/>
                <w:sz w:val="24"/>
                <w:szCs w:val="24"/>
                <w:lang w:eastAsia="ar-SA"/>
              </w:rPr>
              <w:t xml:space="preserve"> с подъемом ноги на 45 </w:t>
            </w:r>
            <w:r>
              <w:rPr>
                <w:rFonts w:ascii="Times New Roman" w:eastAsia="Times New Roman" w:hAnsi="Times New Roman" w:cs="Times New Roman"/>
                <w:sz w:val="24"/>
                <w:szCs w:val="24"/>
                <w:vertAlign w:val="superscript"/>
                <w:lang w:eastAsia="ar-SA"/>
              </w:rPr>
              <w:t>о</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5709EF" w:rsidRDefault="005709EF" w:rsidP="005709EF">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5709EF" w:rsidRDefault="005709EF" w:rsidP="005709EF">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5709EF" w:rsidP="005709EF">
            <w:pPr>
              <w:spacing w:after="0" w:line="240" w:lineRule="auto"/>
              <w:contextualSpacing/>
              <w:rPr>
                <w:rFonts w:ascii="Times New Roman" w:eastAsia="Times New Roman" w:hAnsi="Times New Roman" w:cs="Times New Roman"/>
                <w:bCs/>
                <w:sz w:val="24"/>
                <w:szCs w:val="24"/>
                <w:lang w:eastAsia="ar-SA"/>
              </w:rPr>
            </w:pPr>
            <w:r w:rsidRPr="005709EF">
              <w:rPr>
                <w:rFonts w:ascii="Times New Roman" w:eastAsia="Times New Roman" w:hAnsi="Times New Roman" w:cs="Times New Roman"/>
                <w:bCs/>
                <w:sz w:val="24"/>
                <w:szCs w:val="24"/>
                <w:lang w:eastAsia="ar-SA"/>
              </w:rPr>
              <w:t xml:space="preserve">   </w:t>
            </w:r>
            <w:r w:rsidR="00103C8D">
              <w:rPr>
                <w:rFonts w:ascii="Times New Roman" w:eastAsia="Times New Roman" w:hAnsi="Times New Roman" w:cs="Times New Roman"/>
                <w:bCs/>
                <w:sz w:val="24"/>
                <w:szCs w:val="24"/>
                <w:lang w:eastAsia="ar-SA"/>
              </w:rPr>
              <w:t>2.26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E407B4"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18</w:t>
            </w:r>
            <w:r w:rsidR="005C1DF2">
              <w:rPr>
                <w:rFonts w:ascii="Times New Roman" w:eastAsia="Times New Roman" w:hAnsi="Times New Roman" w:cs="Times New Roman"/>
                <w:sz w:val="24"/>
                <w:szCs w:val="24"/>
                <w:lang w:val="en-US" w:eastAsia="ar-SA"/>
              </w:rPr>
              <w:t>.12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Прыжки.</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2.27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E407B4" w:rsidP="00103C8D">
            <w:pPr>
              <w:jc w:val="center"/>
              <w:rPr>
                <w:rFonts w:ascii="Times New Roman" w:hAnsi="Times New Roman" w:cs="Times New Roman"/>
                <w:sz w:val="24"/>
                <w:szCs w:val="24"/>
                <w:lang w:val="en-US"/>
              </w:rPr>
            </w:pPr>
            <w:r>
              <w:rPr>
                <w:rFonts w:ascii="Times New Roman" w:hAnsi="Times New Roman" w:cs="Times New Roman"/>
                <w:sz w:val="24"/>
                <w:szCs w:val="24"/>
                <w:lang w:val="en-US"/>
              </w:rPr>
              <w:t>19</w:t>
            </w:r>
            <w:r w:rsidR="005C1DF2">
              <w:rPr>
                <w:rFonts w:ascii="Times New Roman" w:hAnsi="Times New Roman" w:cs="Times New Roman"/>
                <w:sz w:val="24"/>
                <w:szCs w:val="24"/>
                <w:lang w:val="en-US"/>
              </w:rPr>
              <w:t>.12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Прыжки.</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E407B4">
        <w:trPr>
          <w:trHeight w:val="657"/>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2.28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E407B4" w:rsidP="00E407B4">
            <w:pPr>
              <w:jc w:val="center"/>
              <w:rPr>
                <w:rFonts w:ascii="Times New Roman" w:hAnsi="Times New Roman" w:cs="Times New Roman"/>
                <w:sz w:val="24"/>
                <w:szCs w:val="24"/>
                <w:lang w:val="en-US"/>
              </w:rPr>
            </w:pPr>
            <w:r>
              <w:rPr>
                <w:rFonts w:ascii="Times New Roman" w:hAnsi="Times New Roman" w:cs="Times New Roman"/>
                <w:sz w:val="24"/>
                <w:szCs w:val="24"/>
              </w:rPr>
              <w:t>21</w:t>
            </w:r>
            <w:r w:rsidR="005C1DF2">
              <w:rPr>
                <w:rFonts w:ascii="Times New Roman" w:hAnsi="Times New Roman" w:cs="Times New Roman"/>
                <w:sz w:val="24"/>
                <w:szCs w:val="24"/>
                <w:lang w:val="en-US"/>
              </w:rPr>
              <w:t>.12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Прыжки.</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5709EF"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5709EF" w:rsidRDefault="005709EF" w:rsidP="005709EF">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2.29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709EF" w:rsidRPr="005709EF" w:rsidRDefault="00E407B4" w:rsidP="005709EF">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r w:rsidR="005C1DF2">
              <w:rPr>
                <w:rFonts w:ascii="Times New Roman" w:hAnsi="Times New Roman" w:cs="Times New Roman"/>
                <w:sz w:val="24"/>
                <w:szCs w:val="24"/>
                <w:lang w:val="en-US"/>
              </w:rPr>
              <w:t>.12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5709EF" w:rsidRDefault="005709EF" w:rsidP="005709EF"/>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5709EF" w:rsidRDefault="005709EF" w:rsidP="005709EF">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5709EF" w:rsidRDefault="005709EF" w:rsidP="005709E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5709EF" w:rsidRDefault="005709EF" w:rsidP="005709EF">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5709EF" w:rsidRDefault="005709EF" w:rsidP="005709EF">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5709EF" w:rsidRDefault="005709EF" w:rsidP="005709EF">
            <w:r w:rsidRPr="001A088E">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E407B4"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26</w:t>
            </w:r>
            <w:r>
              <w:rPr>
                <w:rFonts w:ascii="Times New Roman" w:eastAsia="Times New Roman" w:hAnsi="Times New Roman" w:cs="Times New Roman"/>
                <w:sz w:val="24"/>
                <w:szCs w:val="24"/>
                <w:lang w:val="en-US" w:eastAsia="ar-SA"/>
              </w:rPr>
              <w:t>.12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E407B4"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28.12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5709EF" w:rsidP="00103C8D">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 xml:space="preserve">  </w:t>
            </w:r>
            <w:r w:rsidR="00E407B4">
              <w:rPr>
                <w:rFonts w:ascii="Times New Roman" w:eastAsia="Times New Roman" w:hAnsi="Times New Roman" w:cs="Times New Roman"/>
                <w:sz w:val="24"/>
                <w:szCs w:val="24"/>
                <w:lang w:val="en-US" w:eastAsia="ar-SA"/>
              </w:rPr>
              <w:t>11</w:t>
            </w:r>
            <w:r w:rsidR="005C1DF2">
              <w:rPr>
                <w:rFonts w:ascii="Times New Roman" w:eastAsia="Times New Roman" w:hAnsi="Times New Roman" w:cs="Times New Roman"/>
                <w:sz w:val="24"/>
                <w:szCs w:val="24"/>
                <w:lang w:val="en-US" w:eastAsia="ar-SA"/>
              </w:rPr>
              <w:t>.01</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E407B4" w:rsidP="00103C8D">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r w:rsidR="005C1DF2">
              <w:rPr>
                <w:rFonts w:ascii="Times New Roman" w:hAnsi="Times New Roman" w:cs="Times New Roman"/>
                <w:sz w:val="24"/>
                <w:szCs w:val="24"/>
                <w:lang w:val="en-US"/>
              </w:rPr>
              <w:t>.01</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E407B4" w:rsidP="005709EF">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 xml:space="preserve">  16</w:t>
            </w:r>
            <w:r w:rsidR="005C1DF2">
              <w:rPr>
                <w:rFonts w:ascii="Times New Roman" w:eastAsia="Times New Roman" w:hAnsi="Times New Roman" w:cs="Times New Roman"/>
                <w:sz w:val="24"/>
                <w:szCs w:val="24"/>
                <w:lang w:val="en-US" w:eastAsia="ar-SA"/>
              </w:rPr>
              <w:t>.01</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E407B4"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18</w:t>
            </w:r>
            <w:r w:rsidR="005C1DF2">
              <w:rPr>
                <w:rFonts w:ascii="Times New Roman" w:eastAsia="Times New Roman" w:hAnsi="Times New Roman" w:cs="Times New Roman"/>
                <w:sz w:val="24"/>
                <w:szCs w:val="24"/>
                <w:lang w:val="en-US" w:eastAsia="ar-SA"/>
              </w:rPr>
              <w:t>.01</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Репетиционная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E407B4"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w:t>
            </w:r>
            <w:r w:rsidR="005C1DF2">
              <w:rPr>
                <w:rFonts w:ascii="Times New Roman" w:eastAsia="Times New Roman" w:hAnsi="Times New Roman" w:cs="Times New Roman"/>
                <w:sz w:val="24"/>
                <w:szCs w:val="24"/>
                <w:lang w:val="en-US" w:eastAsia="ar-SA"/>
              </w:rPr>
              <w:t>.01</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Репетиционная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E407B4"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23</w:t>
            </w:r>
            <w:r w:rsidR="005C1DF2">
              <w:rPr>
                <w:rFonts w:ascii="Times New Roman" w:eastAsia="Times New Roman" w:hAnsi="Times New Roman" w:cs="Times New Roman"/>
                <w:sz w:val="24"/>
                <w:szCs w:val="24"/>
                <w:lang w:val="en-US" w:eastAsia="ar-SA"/>
              </w:rPr>
              <w:t>.01</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Репетиционная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E407B4"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25</w:t>
            </w:r>
            <w:r w:rsidR="005C1DF2">
              <w:rPr>
                <w:rFonts w:ascii="Times New Roman" w:eastAsia="Times New Roman" w:hAnsi="Times New Roman" w:cs="Times New Roman"/>
                <w:sz w:val="24"/>
                <w:szCs w:val="24"/>
                <w:lang w:val="en-US" w:eastAsia="ar-SA"/>
              </w:rPr>
              <w:t>.01</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Репетиционная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suppressAutoHyphens/>
              <w:spacing w:after="0" w:line="240" w:lineRule="auto"/>
              <w:jc w:val="center"/>
              <w:rPr>
                <w:rFonts w:ascii="Times New Roman" w:eastAsia="Times New Roman" w:hAnsi="Times New Roman" w:cs="Times New Roman"/>
                <w:b/>
                <w:sz w:val="28"/>
                <w:szCs w:val="28"/>
                <w:lang w:eastAsia="ar-SA"/>
              </w:rPr>
            </w:pPr>
          </w:p>
          <w:p w:rsidR="00103C8D" w:rsidRDefault="00103C8D" w:rsidP="00103C8D">
            <w:pPr>
              <w:suppressAutoHyphens/>
              <w:spacing w:after="0" w:line="240" w:lineRule="auto"/>
              <w:jc w:val="center"/>
              <w:rPr>
                <w:rFonts w:ascii="Times New Roman" w:eastAsia="Times New Roman" w:hAnsi="Times New Roman" w:cs="Times New Roman"/>
                <w:b/>
                <w:bCs/>
                <w:sz w:val="28"/>
                <w:szCs w:val="28"/>
                <w:lang w:eastAsia="ar-SA"/>
              </w:rPr>
            </w:pPr>
          </w:p>
        </w:tc>
        <w:tc>
          <w:tcPr>
            <w:tcW w:w="9175" w:type="dxa"/>
            <w:gridSpan w:val="7"/>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sz w:val="28"/>
                <w:szCs w:val="28"/>
                <w:lang w:eastAsia="ar-SA"/>
              </w:rPr>
              <w:t xml:space="preserve">2 РАЗДЕЛ: </w:t>
            </w:r>
            <w:r>
              <w:rPr>
                <w:rFonts w:ascii="Times New Roman" w:eastAsia="Times New Roman" w:hAnsi="Times New Roman" w:cs="Times New Roman"/>
                <w:b/>
                <w:bCs/>
                <w:sz w:val="28"/>
                <w:szCs w:val="28"/>
                <w:lang w:eastAsia="ar-SA"/>
              </w:rPr>
              <w:t>Элементы народно-сценического танца.</w:t>
            </w:r>
          </w:p>
          <w:p w:rsidR="00103C8D" w:rsidRDefault="00103C8D" w:rsidP="00103C8D">
            <w:pPr>
              <w:suppressAutoHyphens/>
              <w:spacing w:after="0" w:line="240" w:lineRule="auto"/>
              <w:jc w:val="center"/>
              <w:rPr>
                <w:rFonts w:ascii="Times New Roman" w:eastAsia="Times New Roman" w:hAnsi="Times New Roman" w:cs="Times New Roman"/>
                <w:b/>
                <w:bCs/>
                <w:sz w:val="28"/>
                <w:szCs w:val="28"/>
                <w:lang w:eastAsia="ar-SA"/>
              </w:rPr>
            </w:pP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E407B4" w:rsidP="005C1DF2">
            <w:pPr>
              <w:rPr>
                <w:lang w:val="en-US"/>
              </w:rPr>
            </w:pPr>
            <w:r>
              <w:rPr>
                <w:lang w:val="en-US"/>
              </w:rPr>
              <w:t>29</w:t>
            </w:r>
            <w:r w:rsidR="005C1DF2">
              <w:rPr>
                <w:lang w:val="en-US"/>
              </w:rPr>
              <w:t>.01</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Русский танец.</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E407B4" w:rsidP="00103C8D">
            <w:pPr>
              <w:rPr>
                <w:lang w:val="en-US"/>
              </w:rPr>
            </w:pPr>
            <w:r>
              <w:rPr>
                <w:lang w:val="en-US"/>
              </w:rPr>
              <w:t>30</w:t>
            </w:r>
            <w:r w:rsidR="005709EF">
              <w:rPr>
                <w:lang w:val="en-US"/>
              </w:rPr>
              <w:t>.</w:t>
            </w:r>
            <w:r>
              <w:rPr>
                <w:lang w:val="en-US"/>
              </w:rPr>
              <w:t>01</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bCs/>
                <w:sz w:val="24"/>
                <w:szCs w:val="24"/>
                <w:lang w:eastAsia="ar-SA"/>
              </w:rPr>
              <w:t>Русский танец.</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3.3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B67DA1" w:rsidP="00103C8D">
            <w:pPr>
              <w:rPr>
                <w:lang w:val="en-US"/>
              </w:rPr>
            </w:pPr>
            <w:r>
              <w:rPr>
                <w:lang w:val="en-US"/>
              </w:rPr>
              <w:t>01</w:t>
            </w:r>
            <w:r w:rsidR="005709EF">
              <w:rPr>
                <w:lang w:val="en-US"/>
              </w:rPr>
              <w:t>.0</w:t>
            </w:r>
            <w:r w:rsidR="00175CE7">
              <w:rPr>
                <w:lang w:val="en-US"/>
              </w:rPr>
              <w:t>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Украинские сказки и предания. Народные костюмы и музыка.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Теория</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B67DA1" w:rsidP="00103C8D">
            <w:pPr>
              <w:rPr>
                <w:lang w:val="en-US"/>
              </w:rPr>
            </w:pPr>
            <w:r>
              <w:rPr>
                <w:lang w:val="en-US"/>
              </w:rPr>
              <w:t xml:space="preserve">  05.02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Украинский танец. </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B67DA1"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06</w:t>
            </w:r>
            <w:r w:rsidR="00175CE7">
              <w:rPr>
                <w:rFonts w:ascii="Times New Roman" w:eastAsia="Times New Roman" w:hAnsi="Times New Roman" w:cs="Times New Roman"/>
                <w:sz w:val="24"/>
                <w:szCs w:val="24"/>
                <w:lang w:val="en-US" w:eastAsia="ar-SA"/>
              </w:rPr>
              <w:t>.02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bCs/>
                <w:sz w:val="24"/>
                <w:szCs w:val="24"/>
                <w:lang w:eastAsia="ar-SA"/>
              </w:rPr>
              <w:t>Украинский танец</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B67DA1"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08</w:t>
            </w:r>
            <w:r w:rsidR="00175CE7">
              <w:rPr>
                <w:rFonts w:ascii="Times New Roman" w:eastAsia="Times New Roman" w:hAnsi="Times New Roman" w:cs="Times New Roman"/>
                <w:sz w:val="24"/>
                <w:szCs w:val="24"/>
                <w:lang w:val="en-US" w:eastAsia="ar-SA"/>
              </w:rPr>
              <w:t>.02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bCs/>
                <w:sz w:val="24"/>
                <w:szCs w:val="24"/>
                <w:lang w:eastAsia="ar-SA"/>
              </w:rPr>
              <w:t>Украинский танец</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B67DA1"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12</w:t>
            </w:r>
            <w:r w:rsidR="00175CE7">
              <w:rPr>
                <w:rFonts w:ascii="Times New Roman" w:eastAsia="Times New Roman" w:hAnsi="Times New Roman" w:cs="Times New Roman"/>
                <w:sz w:val="24"/>
                <w:szCs w:val="24"/>
                <w:lang w:val="en-US" w:eastAsia="ar-SA"/>
              </w:rPr>
              <w:t>.02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Украинский танец</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B67DA1"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13</w:t>
            </w:r>
            <w:r w:rsidR="00175CE7">
              <w:rPr>
                <w:rFonts w:ascii="Times New Roman" w:eastAsia="Times New Roman" w:hAnsi="Times New Roman" w:cs="Times New Roman"/>
                <w:sz w:val="24"/>
                <w:szCs w:val="24"/>
                <w:lang w:val="en-US" w:eastAsia="ar-SA"/>
              </w:rPr>
              <w:t>.02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Украинский танец</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B67DA1"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15</w:t>
            </w:r>
            <w:r w:rsidR="00175CE7">
              <w:rPr>
                <w:rFonts w:ascii="Times New Roman" w:eastAsia="Times New Roman" w:hAnsi="Times New Roman" w:cs="Times New Roman"/>
                <w:sz w:val="24"/>
                <w:szCs w:val="24"/>
                <w:lang w:val="en-US" w:eastAsia="ar-SA"/>
              </w:rPr>
              <w:t>.02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Украинский танец</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175CE7" w:rsidP="00B67DA1">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 xml:space="preserve">  </w:t>
            </w:r>
            <w:r w:rsidR="00B67DA1">
              <w:rPr>
                <w:rFonts w:ascii="Times New Roman" w:eastAsia="Times New Roman" w:hAnsi="Times New Roman" w:cs="Times New Roman"/>
                <w:sz w:val="24"/>
                <w:szCs w:val="24"/>
                <w:lang w:val="en-US" w:eastAsia="ar-SA"/>
              </w:rPr>
              <w:t>19</w:t>
            </w:r>
            <w:r>
              <w:rPr>
                <w:rFonts w:ascii="Times New Roman" w:eastAsia="Times New Roman" w:hAnsi="Times New Roman" w:cs="Times New Roman"/>
                <w:sz w:val="24"/>
                <w:szCs w:val="24"/>
                <w:lang w:val="en-US" w:eastAsia="ar-SA"/>
              </w:rPr>
              <w:t>.02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Украинский танец</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B67DA1"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20</w:t>
            </w:r>
            <w:r w:rsidR="00175CE7">
              <w:rPr>
                <w:rFonts w:ascii="Times New Roman" w:eastAsia="Times New Roman" w:hAnsi="Times New Roman" w:cs="Times New Roman"/>
                <w:sz w:val="24"/>
                <w:szCs w:val="24"/>
                <w:lang w:val="en-US" w:eastAsia="ar-SA"/>
              </w:rPr>
              <w:t>.02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Украинский танец</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B67DA1"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w:t>
            </w:r>
            <w:r w:rsidR="00175CE7">
              <w:rPr>
                <w:rFonts w:ascii="Times New Roman" w:eastAsia="Times New Roman" w:hAnsi="Times New Roman" w:cs="Times New Roman"/>
                <w:sz w:val="24"/>
                <w:szCs w:val="24"/>
                <w:lang w:val="en-US" w:eastAsia="ar-SA"/>
              </w:rPr>
              <w:t>.02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Источник яркости и живости молдавских танцев</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3.13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B67DA1"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26</w:t>
            </w:r>
            <w:r w:rsidR="00175CE7">
              <w:rPr>
                <w:rFonts w:ascii="Times New Roman" w:eastAsia="Times New Roman" w:hAnsi="Times New Roman" w:cs="Times New Roman"/>
                <w:sz w:val="24"/>
                <w:szCs w:val="24"/>
                <w:lang w:val="en-US" w:eastAsia="ar-SA"/>
              </w:rPr>
              <w:t>.02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Молдавский танец</w:t>
            </w:r>
          </w:p>
          <w:p w:rsidR="00103C8D" w:rsidRDefault="00103C8D" w:rsidP="00103C8D">
            <w:pPr>
              <w:spacing w:after="0" w:line="240" w:lineRule="auto"/>
              <w:rPr>
                <w:rFonts w:ascii="Times New Roman" w:eastAsia="Times New Roman" w:hAnsi="Times New Roman" w:cs="Times New Roman"/>
                <w:sz w:val="24"/>
                <w:szCs w:val="24"/>
                <w:lang w:eastAsia="ar-SA"/>
              </w:rPr>
            </w:pP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3.14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B67DA1"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27</w:t>
            </w:r>
            <w:r w:rsidR="00175CE7">
              <w:rPr>
                <w:rFonts w:ascii="Times New Roman" w:eastAsia="Times New Roman" w:hAnsi="Times New Roman" w:cs="Times New Roman"/>
                <w:sz w:val="24"/>
                <w:szCs w:val="24"/>
                <w:lang w:val="en-US" w:eastAsia="ar-SA"/>
              </w:rPr>
              <w:t>.02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Молдавский танец</w:t>
            </w:r>
          </w:p>
          <w:p w:rsidR="00103C8D" w:rsidRDefault="00103C8D" w:rsidP="00103C8D">
            <w:pPr>
              <w:spacing w:after="0" w:line="240" w:lineRule="auto"/>
              <w:rPr>
                <w:rFonts w:ascii="Times New Roman" w:eastAsia="Times New Roman" w:hAnsi="Times New Roman" w:cs="Times New Roman"/>
                <w:sz w:val="24"/>
                <w:szCs w:val="24"/>
                <w:lang w:eastAsia="ar-SA"/>
              </w:rPr>
            </w:pP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5709EF"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w:t>
            </w:r>
            <w:r w:rsidR="00B67DA1">
              <w:rPr>
                <w:rFonts w:ascii="Times New Roman" w:eastAsia="Times New Roman" w:hAnsi="Times New Roman" w:cs="Times New Roman"/>
                <w:sz w:val="24"/>
                <w:szCs w:val="24"/>
                <w:lang w:val="en-US" w:eastAsia="ar-SA"/>
              </w:rPr>
              <w:t>9.02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Молдавский танец</w:t>
            </w:r>
          </w:p>
          <w:p w:rsidR="00103C8D" w:rsidRDefault="00103C8D" w:rsidP="00103C8D">
            <w:pPr>
              <w:spacing w:after="0" w:line="240" w:lineRule="auto"/>
              <w:rPr>
                <w:rFonts w:ascii="Times New Roman" w:eastAsia="Times New Roman" w:hAnsi="Times New Roman" w:cs="Times New Roman"/>
                <w:sz w:val="24"/>
                <w:szCs w:val="24"/>
                <w:lang w:eastAsia="ar-SA"/>
              </w:rPr>
            </w:pP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5C1DF2" w:rsidP="00103C8D">
            <w:pPr>
              <w:spacing w:after="0" w:line="240" w:lineRule="auto"/>
              <w:rPr>
                <w:rFonts w:ascii="Times New Roman" w:eastAsia="Times New Roman" w:hAnsi="Times New Roman" w:cs="Times New Roman"/>
                <w:color w:val="C00000"/>
                <w:sz w:val="24"/>
                <w:szCs w:val="24"/>
                <w:lang w:val="en-US" w:eastAsia="ar-SA"/>
              </w:rPr>
            </w:pPr>
            <w:r>
              <w:rPr>
                <w:rFonts w:ascii="Times New Roman" w:eastAsia="Times New Roman" w:hAnsi="Times New Roman" w:cs="Times New Roman"/>
                <w:color w:val="C00000"/>
                <w:sz w:val="24"/>
                <w:szCs w:val="24"/>
                <w:lang w:val="en-US" w:eastAsia="ar-SA"/>
              </w:rPr>
              <w:t xml:space="preserve">    </w:t>
            </w:r>
            <w:r w:rsidR="00D72599">
              <w:rPr>
                <w:rFonts w:ascii="Times New Roman" w:eastAsia="Times New Roman" w:hAnsi="Times New Roman" w:cs="Times New Roman"/>
                <w:color w:val="C00000"/>
                <w:sz w:val="24"/>
                <w:szCs w:val="24"/>
                <w:lang w:val="en-US" w:eastAsia="ar-SA"/>
              </w:rPr>
              <w:t>4</w:t>
            </w:r>
            <w:r>
              <w:rPr>
                <w:rFonts w:ascii="Times New Roman" w:eastAsia="Times New Roman" w:hAnsi="Times New Roman" w:cs="Times New Roman"/>
                <w:color w:val="C00000"/>
                <w:sz w:val="24"/>
                <w:szCs w:val="24"/>
                <w:lang w:val="en-US" w:eastAsia="ar-SA"/>
              </w:rPr>
              <w:t>.03</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Разнообразие танцев Народов Кавказа.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5C1DF2" w:rsidP="00103C8D">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 xml:space="preserve">    </w:t>
            </w:r>
            <w:r w:rsidR="00D72599">
              <w:rPr>
                <w:rFonts w:ascii="Times New Roman" w:eastAsia="Times New Roman" w:hAnsi="Times New Roman" w:cs="Times New Roman"/>
                <w:sz w:val="24"/>
                <w:szCs w:val="24"/>
                <w:lang w:val="en-US" w:eastAsia="ar-SA"/>
              </w:rPr>
              <w:t>5</w:t>
            </w:r>
            <w:r>
              <w:rPr>
                <w:rFonts w:ascii="Times New Roman" w:eastAsia="Times New Roman" w:hAnsi="Times New Roman" w:cs="Times New Roman"/>
                <w:sz w:val="24"/>
                <w:szCs w:val="24"/>
                <w:lang w:val="en-US" w:eastAsia="ar-SA"/>
              </w:rPr>
              <w:t>.03</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7</w:t>
            </w:r>
            <w:r w:rsidR="005C1DF2">
              <w:rPr>
                <w:rFonts w:ascii="Times New Roman" w:eastAsia="Times New Roman" w:hAnsi="Times New Roman" w:cs="Times New Roman"/>
                <w:sz w:val="24"/>
                <w:szCs w:val="24"/>
                <w:lang w:val="en-US" w:eastAsia="ar-SA"/>
              </w:rPr>
              <w:t>.03</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3.19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11</w:t>
            </w:r>
            <w:r w:rsidR="005C1DF2">
              <w:rPr>
                <w:rFonts w:ascii="Times New Roman" w:eastAsia="Times New Roman" w:hAnsi="Times New Roman" w:cs="Times New Roman"/>
                <w:sz w:val="24"/>
                <w:szCs w:val="24"/>
                <w:lang w:val="en-US" w:eastAsia="ar-SA"/>
              </w:rPr>
              <w:t>.03</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12</w:t>
            </w:r>
            <w:r w:rsidR="005C1DF2">
              <w:rPr>
                <w:rFonts w:ascii="Times New Roman" w:eastAsia="Times New Roman" w:hAnsi="Times New Roman" w:cs="Times New Roman"/>
                <w:sz w:val="24"/>
                <w:szCs w:val="24"/>
                <w:lang w:val="en-US" w:eastAsia="ar-SA"/>
              </w:rPr>
              <w:t>.03</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3.21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14</w:t>
            </w:r>
            <w:r w:rsidR="005C1DF2">
              <w:rPr>
                <w:rFonts w:ascii="Times New Roman" w:eastAsia="Times New Roman" w:hAnsi="Times New Roman" w:cs="Times New Roman"/>
                <w:sz w:val="24"/>
                <w:szCs w:val="24"/>
                <w:lang w:val="en-US" w:eastAsia="ar-SA"/>
              </w:rPr>
              <w:t>.03</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3.22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18</w:t>
            </w:r>
            <w:r w:rsidR="005C1DF2">
              <w:rPr>
                <w:rFonts w:ascii="Times New Roman" w:eastAsia="Times New Roman" w:hAnsi="Times New Roman" w:cs="Times New Roman"/>
                <w:sz w:val="24"/>
                <w:szCs w:val="24"/>
                <w:lang w:val="en-US" w:eastAsia="ar-SA"/>
              </w:rPr>
              <w:t>.03</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3.23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19</w:t>
            </w:r>
            <w:r w:rsidR="005C1DF2">
              <w:rPr>
                <w:rFonts w:ascii="Times New Roman" w:eastAsia="Times New Roman" w:hAnsi="Times New Roman" w:cs="Times New Roman"/>
                <w:sz w:val="24"/>
                <w:szCs w:val="24"/>
                <w:lang w:val="en-US" w:eastAsia="ar-SA"/>
              </w:rPr>
              <w:t>.03</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3.24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21</w:t>
            </w:r>
            <w:r w:rsidR="005C1DF2">
              <w:rPr>
                <w:rFonts w:ascii="Times New Roman" w:eastAsia="Times New Roman" w:hAnsi="Times New Roman" w:cs="Times New Roman"/>
                <w:sz w:val="24"/>
                <w:szCs w:val="24"/>
                <w:lang w:val="en-US" w:eastAsia="ar-SA"/>
              </w:rPr>
              <w:t>.03</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25</w:t>
            </w:r>
            <w:r w:rsidR="005C1DF2">
              <w:rPr>
                <w:rFonts w:ascii="Times New Roman" w:eastAsia="Times New Roman" w:hAnsi="Times New Roman" w:cs="Times New Roman"/>
                <w:sz w:val="24"/>
                <w:szCs w:val="24"/>
                <w:lang w:val="en-US" w:eastAsia="ar-SA"/>
              </w:rPr>
              <w:t>.03</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3.26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26</w:t>
            </w:r>
            <w:r w:rsidR="005C1DF2">
              <w:rPr>
                <w:rFonts w:ascii="Times New Roman" w:eastAsia="Times New Roman" w:hAnsi="Times New Roman" w:cs="Times New Roman"/>
                <w:sz w:val="24"/>
                <w:szCs w:val="24"/>
                <w:lang w:val="en-US" w:eastAsia="ar-SA"/>
              </w:rPr>
              <w:t>.03</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3.27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28</w:t>
            </w:r>
            <w:r w:rsidR="005C1DF2">
              <w:rPr>
                <w:rFonts w:ascii="Times New Roman" w:eastAsia="Times New Roman" w:hAnsi="Times New Roman" w:cs="Times New Roman"/>
                <w:sz w:val="24"/>
                <w:szCs w:val="24"/>
                <w:lang w:val="en-US" w:eastAsia="ar-SA"/>
              </w:rPr>
              <w:t>.03</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Репетиционная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Практическое </w:t>
            </w:r>
            <w:r>
              <w:rPr>
                <w:rFonts w:ascii="Times New Roman" w:eastAsia="Times New Roman" w:hAnsi="Times New Roman" w:cs="Times New Roman"/>
                <w:color w:val="000000"/>
                <w:sz w:val="24"/>
                <w:szCs w:val="24"/>
                <w:lang w:eastAsia="ar-SA"/>
              </w:rPr>
              <w:lastRenderedPageBreak/>
              <w:t>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3.28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Default="00D72599"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01.04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Репетиционная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3.29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Default="00D72599"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02.04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Репетиционная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Default="00D72599"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 xml:space="preserve">   04.04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Репетиционная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3.31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08.04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Репетиционная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3.32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09.04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Репетиционная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nil"/>
            </w:tcBorders>
            <w:shd w:val="clear" w:color="auto" w:fill="FFFFFF"/>
          </w:tcPr>
          <w:p w:rsidR="00103C8D" w:rsidRDefault="00103C8D" w:rsidP="00103C8D">
            <w:pPr>
              <w:spacing w:after="0" w:line="240" w:lineRule="auto"/>
              <w:jc w:val="center"/>
              <w:rPr>
                <w:rFonts w:ascii="Times New Roman" w:eastAsia="Times New Roman" w:hAnsi="Times New Roman" w:cs="Times New Roman"/>
                <w:b/>
                <w:sz w:val="28"/>
                <w:szCs w:val="28"/>
                <w:lang w:eastAsia="ar-SA"/>
              </w:rPr>
            </w:pPr>
          </w:p>
          <w:p w:rsidR="00103C8D" w:rsidRDefault="00103C8D" w:rsidP="00103C8D">
            <w:pPr>
              <w:spacing w:after="0" w:line="240" w:lineRule="auto"/>
              <w:jc w:val="center"/>
              <w:rPr>
                <w:rFonts w:ascii="Times New Roman" w:eastAsia="Times New Roman" w:hAnsi="Times New Roman" w:cs="Times New Roman"/>
                <w:b/>
                <w:sz w:val="28"/>
                <w:szCs w:val="28"/>
                <w:lang w:eastAsia="ar-SA"/>
              </w:rPr>
            </w:pPr>
          </w:p>
        </w:tc>
        <w:tc>
          <w:tcPr>
            <w:tcW w:w="9175" w:type="dxa"/>
            <w:gridSpan w:val="7"/>
            <w:tcBorders>
              <w:top w:val="single" w:sz="4" w:space="0" w:color="auto"/>
              <w:left w:val="single" w:sz="4" w:space="0" w:color="auto"/>
              <w:bottom w:val="single" w:sz="4" w:space="0" w:color="auto"/>
              <w:right w:val="nil"/>
            </w:tcBorders>
            <w:shd w:val="clear" w:color="auto" w:fill="FFFFFF"/>
          </w:tcPr>
          <w:p w:rsidR="00103C8D" w:rsidRDefault="00103C8D" w:rsidP="00103C8D">
            <w:pPr>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sz w:val="28"/>
                <w:szCs w:val="28"/>
                <w:lang w:eastAsia="ar-SA"/>
              </w:rPr>
              <w:t xml:space="preserve">3 РАЗДЕЛ: </w:t>
            </w:r>
            <w:r>
              <w:rPr>
                <w:rFonts w:ascii="Times New Roman" w:eastAsia="Times New Roman" w:hAnsi="Times New Roman" w:cs="Times New Roman"/>
                <w:b/>
                <w:bCs/>
                <w:sz w:val="28"/>
                <w:szCs w:val="28"/>
                <w:lang w:eastAsia="ar-SA"/>
              </w:rPr>
              <w:t>Элементы историко-бытового танца.</w:t>
            </w:r>
          </w:p>
          <w:p w:rsidR="00103C8D" w:rsidRDefault="00103C8D" w:rsidP="00103C8D">
            <w:pPr>
              <w:spacing w:after="0" w:line="240" w:lineRule="auto"/>
              <w:jc w:val="center"/>
              <w:rPr>
                <w:rFonts w:ascii="Times New Roman" w:eastAsia="Times New Roman" w:hAnsi="Times New Roman" w:cs="Times New Roman"/>
                <w:b/>
                <w:sz w:val="28"/>
                <w:szCs w:val="28"/>
                <w:lang w:eastAsia="ar-SA"/>
              </w:rPr>
            </w:pP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ind w:left="360"/>
              <w:contextualSpacing/>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4.1</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1</w:t>
            </w:r>
            <w:r w:rsidR="00103C8D">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val="en-US" w:eastAsia="ar-SA"/>
              </w:rPr>
              <w:t>.04</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Вальс. Происхождение вальса. Просмотр видеозаписи выступлений коллектива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Беседа</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ind w:left="360"/>
              <w:contextualSpacing/>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15.04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Репетиционное занятие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ind w:left="360"/>
              <w:contextualSpacing/>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16.04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ind w:left="360"/>
              <w:contextualSpacing/>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18.04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ind w:left="360"/>
              <w:contextualSpacing/>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22.04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23.04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25.04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29.04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tabs>
                <w:tab w:val="left" w:pos="2685"/>
              </w:tab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30.04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Default="00D72599"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 xml:space="preserve"> 02.05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 xml:space="preserve"> 06.05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07.05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4.13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09.05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4.14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D72599">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13.05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D72599">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14.05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Default="00D72599" w:rsidP="00103C8D">
            <w:r>
              <w:rPr>
                <w:rFonts w:ascii="Times New Roman" w:eastAsia="Times New Roman" w:hAnsi="Times New Roman" w:cs="Times New Roman"/>
                <w:sz w:val="24"/>
                <w:szCs w:val="24"/>
                <w:lang w:val="en-US" w:eastAsia="ar-SA"/>
              </w:rPr>
              <w:t>16.05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Default="00D72599" w:rsidP="00103C8D">
            <w:r>
              <w:rPr>
                <w:lang w:val="en-US"/>
              </w:rPr>
              <w:t>20.05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rPr>
                <w:lang w:val="en-US"/>
              </w:rPr>
            </w:pPr>
            <w:r>
              <w:rPr>
                <w:lang w:val="en-US"/>
              </w:rPr>
              <w:t>21.05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4.19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rPr>
                <w:lang w:val="en-US"/>
              </w:rPr>
            </w:pPr>
            <w:r>
              <w:rPr>
                <w:lang w:val="en-US"/>
              </w:rPr>
              <w:t>23.05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D72599" w:rsidP="00D72599">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27.05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Репетиционная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4.21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jc w:val="center"/>
              <w:rPr>
                <w:rFonts w:ascii="Times New Roman" w:hAnsi="Times New Roman" w:cs="Times New Roman"/>
                <w:color w:val="00B0F0"/>
                <w:sz w:val="24"/>
                <w:szCs w:val="24"/>
                <w:lang w:val="en-US"/>
              </w:rPr>
            </w:pPr>
            <w:r>
              <w:rPr>
                <w:rFonts w:ascii="Times New Roman" w:hAnsi="Times New Roman" w:cs="Times New Roman"/>
                <w:color w:val="00B0F0"/>
                <w:sz w:val="24"/>
                <w:szCs w:val="24"/>
                <w:lang w:val="en-US"/>
              </w:rPr>
              <w:t>28.05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Репетиционная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5709EF" w:rsidP="00103C8D">
            <w:pPr>
              <w:spacing w:after="0" w:line="240" w:lineRule="auto"/>
              <w:jc w:val="center"/>
              <w:rPr>
                <w:rFonts w:ascii="Times New Roman" w:eastAsia="Times New Roman" w:hAnsi="Times New Roman" w:cs="Times New Roman"/>
                <w:color w:val="00B0F0"/>
                <w:sz w:val="24"/>
                <w:szCs w:val="24"/>
                <w:lang w:val="en-US" w:eastAsia="ar-SA"/>
              </w:rPr>
            </w:pPr>
            <w:r>
              <w:rPr>
                <w:rFonts w:ascii="Times New Roman" w:eastAsia="Times New Roman" w:hAnsi="Times New Roman" w:cs="Times New Roman"/>
                <w:color w:val="00B0F0"/>
                <w:sz w:val="24"/>
                <w:szCs w:val="24"/>
                <w:lang w:val="en-US" w:eastAsia="ar-SA"/>
              </w:rPr>
              <w:t>30.05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Итоговое занятие</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Концерт</w:t>
            </w:r>
          </w:p>
        </w:tc>
      </w:tr>
      <w:tr w:rsidR="00103C8D" w:rsidTr="00103C8D">
        <w:trPr>
          <w:trHeight w:val="383"/>
          <w:jc w:val="center"/>
        </w:trPr>
        <w:tc>
          <w:tcPr>
            <w:tcW w:w="88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spacing w:after="0" w:line="240" w:lineRule="auto"/>
              <w:rPr>
                <w:rFonts w:ascii="Times New Roman" w:eastAsia="Times New Roman" w:hAnsi="Times New Roman" w:cs="Times New Roman"/>
                <w:bCs/>
                <w:sz w:val="24"/>
                <w:szCs w:val="24"/>
                <w:lang w:eastAsia="ar-SA"/>
              </w:rPr>
            </w:pPr>
          </w:p>
        </w:tc>
        <w:tc>
          <w:tcPr>
            <w:tcW w:w="321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Итого</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216</w:t>
            </w:r>
          </w:p>
        </w:tc>
        <w:tc>
          <w:tcPr>
            <w:tcW w:w="5286" w:type="dxa"/>
            <w:gridSpan w:val="3"/>
            <w:tcBorders>
              <w:top w:val="single" w:sz="4" w:space="0" w:color="auto"/>
              <w:left w:val="single" w:sz="4" w:space="0" w:color="auto"/>
              <w:bottom w:val="single" w:sz="4" w:space="0" w:color="auto"/>
              <w:right w:val="single" w:sz="4" w:space="0" w:color="auto"/>
            </w:tcBorders>
            <w:shd w:val="clear" w:color="auto" w:fill="auto"/>
          </w:tcPr>
          <w:p w:rsidR="00103C8D" w:rsidRDefault="00103C8D" w:rsidP="00103C8D">
            <w:pPr>
              <w:spacing w:after="0" w:line="240" w:lineRule="auto"/>
              <w:rPr>
                <w:rFonts w:ascii="Times New Roman" w:eastAsia="Times New Roman" w:hAnsi="Times New Roman" w:cs="Times New Roman"/>
                <w:sz w:val="24"/>
                <w:szCs w:val="24"/>
                <w:lang w:eastAsia="ar-SA"/>
              </w:rPr>
            </w:pPr>
          </w:p>
        </w:tc>
      </w:tr>
    </w:tbl>
    <w:p w:rsidR="00103C8D" w:rsidRDefault="00103C8D" w:rsidP="00103C8D">
      <w:pPr>
        <w:suppressAutoHyphens/>
        <w:spacing w:after="0" w:line="360" w:lineRule="auto"/>
        <w:jc w:val="both"/>
        <w:rPr>
          <w:rFonts w:ascii="Times New Roman" w:eastAsia="Times New Roman" w:hAnsi="Times New Roman" w:cs="Times New Roman"/>
          <w:sz w:val="28"/>
          <w:szCs w:val="28"/>
          <w:lang w:eastAsia="ar-SA"/>
        </w:rPr>
      </w:pPr>
    </w:p>
    <w:p w:rsidR="00103C8D" w:rsidRDefault="00103C8D" w:rsidP="00103C8D"/>
    <w:p w:rsidR="00103C8D" w:rsidRDefault="00103C8D" w:rsidP="00103C8D">
      <w:pPr>
        <w:shd w:val="clear" w:color="auto" w:fill="FFFFFF"/>
        <w:spacing w:after="0" w:line="240" w:lineRule="auto"/>
        <w:rPr>
          <w:rFonts w:ascii="Times New Roman" w:eastAsia="Times New Roman" w:hAnsi="Times New Roman" w:cs="Times New Roman"/>
          <w:b/>
          <w:bCs/>
          <w:sz w:val="28"/>
          <w:szCs w:val="28"/>
          <w:lang w:eastAsia="ar-SA"/>
        </w:rPr>
      </w:pPr>
    </w:p>
    <w:p w:rsidR="00103C8D" w:rsidRDefault="00103C8D" w:rsidP="00103C8D">
      <w:pPr>
        <w:spacing w:after="0" w:line="240" w:lineRule="auto"/>
        <w:jc w:val="center"/>
        <w:rPr>
          <w:rFonts w:ascii="Times New Roman" w:eastAsia="Times New Roman" w:hAnsi="Times New Roman" w:cs="Times New Roman"/>
          <w:b/>
          <w:sz w:val="24"/>
          <w:szCs w:val="24"/>
          <w:lang w:eastAsia="ar-SA"/>
        </w:rPr>
      </w:pPr>
    </w:p>
    <w:p w:rsidR="00103C8D" w:rsidRDefault="00103C8D" w:rsidP="00103C8D">
      <w:pPr>
        <w:spacing w:after="0" w:line="240" w:lineRule="auto"/>
        <w:jc w:val="center"/>
        <w:rPr>
          <w:rFonts w:ascii="Times New Roman" w:eastAsia="Times New Roman" w:hAnsi="Times New Roman" w:cs="Times New Roman"/>
          <w:b/>
          <w:sz w:val="24"/>
          <w:szCs w:val="24"/>
          <w:lang w:eastAsia="ar-SA"/>
        </w:rPr>
      </w:pPr>
    </w:p>
    <w:p w:rsidR="00EF164D" w:rsidRPr="000A2027" w:rsidRDefault="00EF164D" w:rsidP="00EF164D">
      <w:pPr>
        <w:spacing w:after="0" w:line="360" w:lineRule="auto"/>
        <w:jc w:val="center"/>
        <w:rPr>
          <w:rFonts w:ascii="Times New Roman" w:eastAsia="Times New Roman" w:hAnsi="Times New Roman" w:cs="Times New Roman"/>
          <w:b/>
          <w:sz w:val="28"/>
          <w:szCs w:val="28"/>
          <w:lang w:eastAsia="ar-SA"/>
        </w:rPr>
      </w:pPr>
      <w:r w:rsidRPr="000A2027">
        <w:rPr>
          <w:rFonts w:ascii="Times New Roman" w:eastAsia="Times New Roman" w:hAnsi="Times New Roman" w:cs="Times New Roman"/>
          <w:b/>
          <w:sz w:val="28"/>
          <w:szCs w:val="28"/>
          <w:lang w:eastAsia="ar-SA"/>
        </w:rPr>
        <w:t>Содержание</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Раздел Основы хореографического искусства. Классический танец.</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1.1</w:t>
      </w:r>
      <w:r w:rsidRPr="000A2027">
        <w:rPr>
          <w:rFonts w:ascii="Times New Roman" w:eastAsia="Times New Roman" w:hAnsi="Times New Roman" w:cs="Times New Roman"/>
          <w:sz w:val="28"/>
          <w:szCs w:val="28"/>
          <w:lang w:eastAsia="ar-SA"/>
        </w:rPr>
        <w:tab/>
        <w:t>Тема: Знакомство с перспективным планом работы. Знакомство с вновь пришедшими учениками, выбор старосты групп. Сохранность репетиционных, концертных костюмов и обуви.</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2.0. Тема: Анатомия человека. Беседа.</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2.1-2.2 Тема: Батман </w:t>
      </w:r>
      <w:proofErr w:type="spellStart"/>
      <w:r w:rsidRPr="000A2027">
        <w:rPr>
          <w:rFonts w:ascii="Times New Roman" w:eastAsia="Times New Roman" w:hAnsi="Times New Roman" w:cs="Times New Roman"/>
          <w:sz w:val="28"/>
          <w:szCs w:val="28"/>
          <w:lang w:eastAsia="ar-SA"/>
        </w:rPr>
        <w:t>тандю</w:t>
      </w:r>
      <w:proofErr w:type="spellEnd"/>
      <w:r w:rsidRPr="000A2027">
        <w:rPr>
          <w:rFonts w:ascii="Times New Roman" w:eastAsia="Times New Roman" w:hAnsi="Times New Roman" w:cs="Times New Roman"/>
          <w:sz w:val="28"/>
          <w:szCs w:val="28"/>
          <w:lang w:eastAsia="ar-SA"/>
        </w:rPr>
        <w:t xml:space="preserve"> с 5-й позиции, во всех направлениях. С затактовым построением. Размер 2/4.</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2.3-2.6 Тема: </w:t>
      </w:r>
      <w:proofErr w:type="spellStart"/>
      <w:r w:rsidRPr="000A2027">
        <w:rPr>
          <w:rFonts w:ascii="Times New Roman" w:eastAsia="Times New Roman" w:hAnsi="Times New Roman" w:cs="Times New Roman"/>
          <w:sz w:val="28"/>
          <w:szCs w:val="28"/>
          <w:lang w:eastAsia="ar-SA"/>
        </w:rPr>
        <w:t>Рон</w:t>
      </w:r>
      <w:proofErr w:type="spellEnd"/>
      <w:r w:rsidRPr="000A2027">
        <w:rPr>
          <w:rFonts w:ascii="Times New Roman" w:eastAsia="Times New Roman" w:hAnsi="Times New Roman" w:cs="Times New Roman"/>
          <w:sz w:val="28"/>
          <w:szCs w:val="28"/>
          <w:lang w:eastAsia="ar-SA"/>
        </w:rPr>
        <w:t xml:space="preserve"> де </w:t>
      </w:r>
      <w:proofErr w:type="spellStart"/>
      <w:r w:rsidRPr="000A2027">
        <w:rPr>
          <w:rFonts w:ascii="Times New Roman" w:eastAsia="Times New Roman" w:hAnsi="Times New Roman" w:cs="Times New Roman"/>
          <w:sz w:val="28"/>
          <w:szCs w:val="28"/>
          <w:lang w:eastAsia="ar-SA"/>
        </w:rPr>
        <w:t>жамб</w:t>
      </w:r>
      <w:proofErr w:type="spellEnd"/>
      <w:r w:rsidRPr="000A2027">
        <w:rPr>
          <w:rFonts w:ascii="Times New Roman" w:eastAsia="Times New Roman" w:hAnsi="Times New Roman" w:cs="Times New Roman"/>
          <w:sz w:val="28"/>
          <w:szCs w:val="28"/>
          <w:lang w:eastAsia="ar-SA"/>
        </w:rPr>
        <w:t xml:space="preserve"> пар тер – ан </w:t>
      </w:r>
      <w:proofErr w:type="spellStart"/>
      <w:r w:rsidRPr="000A2027">
        <w:rPr>
          <w:rFonts w:ascii="Times New Roman" w:eastAsia="Times New Roman" w:hAnsi="Times New Roman" w:cs="Times New Roman"/>
          <w:sz w:val="28"/>
          <w:szCs w:val="28"/>
          <w:lang w:eastAsia="ar-SA"/>
        </w:rPr>
        <w:t>деор</w:t>
      </w:r>
      <w:proofErr w:type="spellEnd"/>
      <w:r w:rsidRPr="000A2027">
        <w:rPr>
          <w:rFonts w:ascii="Times New Roman" w:eastAsia="Times New Roman" w:hAnsi="Times New Roman" w:cs="Times New Roman"/>
          <w:sz w:val="28"/>
          <w:szCs w:val="28"/>
          <w:lang w:eastAsia="ar-SA"/>
        </w:rPr>
        <w:t xml:space="preserve"> и ан </w:t>
      </w:r>
      <w:proofErr w:type="spellStart"/>
      <w:r w:rsidRPr="000A2027">
        <w:rPr>
          <w:rFonts w:ascii="Times New Roman" w:eastAsia="Times New Roman" w:hAnsi="Times New Roman" w:cs="Times New Roman"/>
          <w:sz w:val="28"/>
          <w:szCs w:val="28"/>
          <w:lang w:eastAsia="ar-SA"/>
        </w:rPr>
        <w:t>дедан</w:t>
      </w:r>
      <w:proofErr w:type="spellEnd"/>
      <w:r w:rsidRPr="000A2027">
        <w:rPr>
          <w:rFonts w:ascii="Times New Roman" w:eastAsia="Times New Roman" w:hAnsi="Times New Roman" w:cs="Times New Roman"/>
          <w:sz w:val="28"/>
          <w:szCs w:val="28"/>
          <w:lang w:eastAsia="ar-SA"/>
        </w:rPr>
        <w:t>. Размер 3/4.</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2.7-2.10 Тема: Батман </w:t>
      </w:r>
      <w:proofErr w:type="spellStart"/>
      <w:r w:rsidRPr="000A2027">
        <w:rPr>
          <w:rFonts w:ascii="Times New Roman" w:eastAsia="Times New Roman" w:hAnsi="Times New Roman" w:cs="Times New Roman"/>
          <w:sz w:val="28"/>
          <w:szCs w:val="28"/>
          <w:lang w:eastAsia="ar-SA"/>
        </w:rPr>
        <w:t>фраппе</w:t>
      </w:r>
      <w:proofErr w:type="spellEnd"/>
      <w:r w:rsidRPr="000A2027">
        <w:rPr>
          <w:rFonts w:ascii="Times New Roman" w:eastAsia="Times New Roman" w:hAnsi="Times New Roman" w:cs="Times New Roman"/>
          <w:sz w:val="28"/>
          <w:szCs w:val="28"/>
          <w:lang w:eastAsia="ar-SA"/>
        </w:rPr>
        <w:t xml:space="preserve"> – по всем направлениям. Размер 2/4, 4/4.</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Батман фондю – носком в пол по всем направлениям. Размер 2/4, 3/4.</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2.11-2.14 Тема: </w:t>
      </w:r>
      <w:proofErr w:type="spellStart"/>
      <w:r w:rsidRPr="000A2027">
        <w:rPr>
          <w:rFonts w:ascii="Times New Roman" w:eastAsia="Times New Roman" w:hAnsi="Times New Roman" w:cs="Times New Roman"/>
          <w:sz w:val="28"/>
          <w:szCs w:val="28"/>
          <w:lang w:eastAsia="ar-SA"/>
        </w:rPr>
        <w:t>Релеве</w:t>
      </w:r>
      <w:proofErr w:type="spellEnd"/>
      <w:r w:rsidRPr="000A2027">
        <w:rPr>
          <w:rFonts w:ascii="Times New Roman" w:eastAsia="Times New Roman" w:hAnsi="Times New Roman" w:cs="Times New Roman"/>
          <w:sz w:val="28"/>
          <w:szCs w:val="28"/>
          <w:lang w:eastAsia="ar-SA"/>
        </w:rPr>
        <w:t xml:space="preserve"> лян с 5-й позиции – во всех направлениях боком к станку. Раз</w:t>
      </w:r>
      <w:r>
        <w:rPr>
          <w:rFonts w:ascii="Times New Roman" w:eastAsia="Times New Roman" w:hAnsi="Times New Roman" w:cs="Times New Roman"/>
          <w:sz w:val="28"/>
          <w:szCs w:val="28"/>
          <w:lang w:eastAsia="ar-SA"/>
        </w:rPr>
        <w:t>мер ¾, 4/4. Па де буре – с пере</w:t>
      </w:r>
      <w:r w:rsidRPr="000A2027">
        <w:rPr>
          <w:rFonts w:ascii="Times New Roman" w:eastAsia="Times New Roman" w:hAnsi="Times New Roman" w:cs="Times New Roman"/>
          <w:sz w:val="28"/>
          <w:szCs w:val="28"/>
          <w:lang w:eastAsia="ar-SA"/>
        </w:rPr>
        <w:t xml:space="preserve">меной ног (стоя лицом к станку). </w:t>
      </w:r>
      <w:r w:rsidRPr="000A2027">
        <w:rPr>
          <w:rFonts w:ascii="Times New Roman" w:eastAsia="Times New Roman" w:hAnsi="Times New Roman" w:cs="Times New Roman"/>
          <w:sz w:val="28"/>
          <w:szCs w:val="28"/>
          <w:lang w:eastAsia="ar-SA"/>
        </w:rPr>
        <w:lastRenderedPageBreak/>
        <w:t xml:space="preserve">Размер 2/4. Перегибы корпуса – вперед, назад по 5-й позиции (держась за станок одной рукой).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2.15-2.17 Тема: </w:t>
      </w:r>
      <w:proofErr w:type="spellStart"/>
      <w:r w:rsidRPr="000A2027">
        <w:rPr>
          <w:rFonts w:ascii="Times New Roman" w:eastAsia="Times New Roman" w:hAnsi="Times New Roman" w:cs="Times New Roman"/>
          <w:sz w:val="28"/>
          <w:szCs w:val="28"/>
          <w:lang w:eastAsia="ar-SA"/>
        </w:rPr>
        <w:t>Релеве</w:t>
      </w:r>
      <w:proofErr w:type="spellEnd"/>
      <w:r w:rsidRPr="000A2027">
        <w:rPr>
          <w:rFonts w:ascii="Times New Roman" w:eastAsia="Times New Roman" w:hAnsi="Times New Roman" w:cs="Times New Roman"/>
          <w:sz w:val="28"/>
          <w:szCs w:val="28"/>
          <w:lang w:eastAsia="ar-SA"/>
        </w:rPr>
        <w:t xml:space="preserve"> – по 1,2-й позициям, на </w:t>
      </w:r>
      <w:proofErr w:type="spellStart"/>
      <w:r w:rsidRPr="000A2027">
        <w:rPr>
          <w:rFonts w:ascii="Times New Roman" w:eastAsia="Times New Roman" w:hAnsi="Times New Roman" w:cs="Times New Roman"/>
          <w:sz w:val="28"/>
          <w:szCs w:val="28"/>
          <w:lang w:eastAsia="ar-SA"/>
        </w:rPr>
        <w:t>полупальцах</w:t>
      </w:r>
      <w:proofErr w:type="spellEnd"/>
      <w:r w:rsidRPr="000A2027">
        <w:rPr>
          <w:rFonts w:ascii="Times New Roman" w:eastAsia="Times New Roman" w:hAnsi="Times New Roman" w:cs="Times New Roman"/>
          <w:sz w:val="28"/>
          <w:szCs w:val="28"/>
          <w:lang w:eastAsia="ar-SA"/>
        </w:rPr>
        <w:t xml:space="preserve">.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Па ассамблее – собранный прыжок (лицом к станку). Размер 4/4.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2.18-2.20 Тема: Экзерсис на середине зала.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Проходятся упражнения, изученные у станка, кроме батман фондю и батман </w:t>
      </w:r>
      <w:proofErr w:type="spellStart"/>
      <w:r w:rsidRPr="000A2027">
        <w:rPr>
          <w:rFonts w:ascii="Times New Roman" w:eastAsia="Times New Roman" w:hAnsi="Times New Roman" w:cs="Times New Roman"/>
          <w:sz w:val="28"/>
          <w:szCs w:val="28"/>
          <w:lang w:eastAsia="ar-SA"/>
        </w:rPr>
        <w:t>фраппе</w:t>
      </w:r>
      <w:proofErr w:type="spellEnd"/>
      <w:r w:rsidRPr="000A2027">
        <w:rPr>
          <w:rFonts w:ascii="Times New Roman" w:eastAsia="Times New Roman" w:hAnsi="Times New Roman" w:cs="Times New Roman"/>
          <w:sz w:val="28"/>
          <w:szCs w:val="28"/>
          <w:lang w:eastAsia="ar-SA"/>
        </w:rPr>
        <w:t xml:space="preserve">.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Гранд плие по 1, 2, 5-й позициям. Размер 2/4. С переходом на другую позицию через батман </w:t>
      </w:r>
      <w:proofErr w:type="spellStart"/>
      <w:r w:rsidRPr="000A2027">
        <w:rPr>
          <w:rFonts w:ascii="Times New Roman" w:eastAsia="Times New Roman" w:hAnsi="Times New Roman" w:cs="Times New Roman"/>
          <w:sz w:val="28"/>
          <w:szCs w:val="28"/>
          <w:lang w:eastAsia="ar-SA"/>
        </w:rPr>
        <w:t>таньдю</w:t>
      </w:r>
      <w:proofErr w:type="spellEnd"/>
      <w:r w:rsidRPr="000A2027">
        <w:rPr>
          <w:rFonts w:ascii="Times New Roman" w:eastAsia="Times New Roman" w:hAnsi="Times New Roman" w:cs="Times New Roman"/>
          <w:sz w:val="28"/>
          <w:szCs w:val="28"/>
          <w:lang w:eastAsia="ar-SA"/>
        </w:rPr>
        <w:t>.</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Позы – вперед </w:t>
      </w:r>
      <w:proofErr w:type="spellStart"/>
      <w:r w:rsidRPr="000A2027">
        <w:rPr>
          <w:rFonts w:ascii="Times New Roman" w:eastAsia="Times New Roman" w:hAnsi="Times New Roman" w:cs="Times New Roman"/>
          <w:sz w:val="28"/>
          <w:szCs w:val="28"/>
          <w:lang w:eastAsia="ar-SA"/>
        </w:rPr>
        <w:t>эффасе</w:t>
      </w:r>
      <w:proofErr w:type="spellEnd"/>
      <w:r w:rsidRPr="000A2027">
        <w:rPr>
          <w:rFonts w:ascii="Times New Roman" w:eastAsia="Times New Roman" w:hAnsi="Times New Roman" w:cs="Times New Roman"/>
          <w:sz w:val="28"/>
          <w:szCs w:val="28"/>
          <w:lang w:eastAsia="ar-SA"/>
        </w:rPr>
        <w:t xml:space="preserve"> и 1-й арабеск (носком в пол). Размер 3/4.</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Пор де бра 1-е, 2-е, 3-е, 4-е развивает танцевальную координацию и чувство позы. Размер 3/4.</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 Па ассамблее – с открытием ноги в сторону и вперед (маленькое).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proofErr w:type="spellStart"/>
      <w:r w:rsidRPr="000A2027">
        <w:rPr>
          <w:rFonts w:ascii="Times New Roman" w:eastAsia="Times New Roman" w:hAnsi="Times New Roman" w:cs="Times New Roman"/>
          <w:sz w:val="28"/>
          <w:szCs w:val="28"/>
          <w:lang w:eastAsia="ar-SA"/>
        </w:rPr>
        <w:t>Шанжман</w:t>
      </w:r>
      <w:proofErr w:type="spellEnd"/>
      <w:r w:rsidRPr="000A2027">
        <w:rPr>
          <w:rFonts w:ascii="Times New Roman" w:eastAsia="Times New Roman" w:hAnsi="Times New Roman" w:cs="Times New Roman"/>
          <w:sz w:val="28"/>
          <w:szCs w:val="28"/>
          <w:lang w:eastAsia="ar-SA"/>
        </w:rPr>
        <w:t xml:space="preserve"> де </w:t>
      </w:r>
      <w:proofErr w:type="spellStart"/>
      <w:r w:rsidRPr="000A2027">
        <w:rPr>
          <w:rFonts w:ascii="Times New Roman" w:eastAsia="Times New Roman" w:hAnsi="Times New Roman" w:cs="Times New Roman"/>
          <w:sz w:val="28"/>
          <w:szCs w:val="28"/>
          <w:lang w:eastAsia="ar-SA"/>
        </w:rPr>
        <w:t>пье</w:t>
      </w:r>
      <w:proofErr w:type="spellEnd"/>
      <w:r w:rsidRPr="000A2027">
        <w:rPr>
          <w:rFonts w:ascii="Times New Roman" w:eastAsia="Times New Roman" w:hAnsi="Times New Roman" w:cs="Times New Roman"/>
          <w:sz w:val="28"/>
          <w:szCs w:val="28"/>
          <w:lang w:eastAsia="ar-SA"/>
        </w:rPr>
        <w:t xml:space="preserve"> (большое). Размер 2/4.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Па балансе -  раскачивающиеся движения, развивают свободу и непринужденность координации всего тела. Размер 3/4 (медленный вальс).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Перегибы корпуса в сторону (по свободной 1-й позиции). Размер 3/4.</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2.21-2.24 Тема: Постановочная работа. Включаются в репертуар танцы, которые связаны с тематическими задачами года и возможностями коллектива.</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2.25-2.26 Тема: Репетиционная работа. Проводится в зале, на сцене в форме генеральных репетиций в подготовке к открытым занятиям, концертам, выступлениям</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Элементы народно-сценического танца</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3.1-3.2 Тема: Дробные движения русского танца, настроение и характер (задорный, озорной дух соревнования, удаль).</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3.3-3.5 Тема: Экзерсис у станка.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Батман </w:t>
      </w:r>
      <w:proofErr w:type="spellStart"/>
      <w:r w:rsidRPr="000A2027">
        <w:rPr>
          <w:rFonts w:ascii="Times New Roman" w:eastAsia="Times New Roman" w:hAnsi="Times New Roman" w:cs="Times New Roman"/>
          <w:sz w:val="28"/>
          <w:szCs w:val="28"/>
          <w:lang w:eastAsia="ar-SA"/>
        </w:rPr>
        <w:t>тандю</w:t>
      </w:r>
      <w:proofErr w:type="spellEnd"/>
      <w:r w:rsidRPr="000A2027">
        <w:rPr>
          <w:rFonts w:ascii="Times New Roman" w:eastAsia="Times New Roman" w:hAnsi="Times New Roman" w:cs="Times New Roman"/>
          <w:sz w:val="28"/>
          <w:szCs w:val="28"/>
          <w:lang w:eastAsia="ar-SA"/>
        </w:rPr>
        <w:t xml:space="preserve"> – скольжение стоп по полу: с поворотом ноги в закрытое положение – в сторону.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lastRenderedPageBreak/>
        <w:t xml:space="preserve">Батман </w:t>
      </w:r>
      <w:proofErr w:type="spellStart"/>
      <w:r w:rsidRPr="000A2027">
        <w:rPr>
          <w:rFonts w:ascii="Times New Roman" w:eastAsia="Times New Roman" w:hAnsi="Times New Roman" w:cs="Times New Roman"/>
          <w:sz w:val="28"/>
          <w:szCs w:val="28"/>
          <w:lang w:eastAsia="ar-SA"/>
        </w:rPr>
        <w:t>тандю</w:t>
      </w:r>
      <w:proofErr w:type="spellEnd"/>
      <w:r w:rsidRPr="000A2027">
        <w:rPr>
          <w:rFonts w:ascii="Times New Roman" w:eastAsia="Times New Roman" w:hAnsi="Times New Roman" w:cs="Times New Roman"/>
          <w:sz w:val="28"/>
          <w:szCs w:val="28"/>
          <w:lang w:eastAsia="ar-SA"/>
        </w:rPr>
        <w:t xml:space="preserve"> жете – маленькие броски: вперед, в сторону, назад; с одним ударом стопой по 5-й открытой позиции (коротким ударом по полу носком или ребром каблука). Батман </w:t>
      </w:r>
      <w:proofErr w:type="spellStart"/>
      <w:r w:rsidRPr="000A2027">
        <w:rPr>
          <w:rFonts w:ascii="Times New Roman" w:eastAsia="Times New Roman" w:hAnsi="Times New Roman" w:cs="Times New Roman"/>
          <w:sz w:val="28"/>
          <w:szCs w:val="28"/>
          <w:lang w:eastAsia="ar-SA"/>
        </w:rPr>
        <w:t>тандю</w:t>
      </w:r>
      <w:proofErr w:type="spellEnd"/>
      <w:r w:rsidRPr="000A2027">
        <w:rPr>
          <w:rFonts w:ascii="Times New Roman" w:eastAsia="Times New Roman" w:hAnsi="Times New Roman" w:cs="Times New Roman"/>
          <w:sz w:val="28"/>
          <w:szCs w:val="28"/>
          <w:lang w:eastAsia="ar-SA"/>
        </w:rPr>
        <w:t xml:space="preserve"> в полуприседании на опорной ноге.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Батман фондю с поворотом колена работающей ноги из закрытого положения в открытое на 45 о.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proofErr w:type="spellStart"/>
      <w:r w:rsidRPr="000A2027">
        <w:rPr>
          <w:rFonts w:ascii="Times New Roman" w:eastAsia="Times New Roman" w:hAnsi="Times New Roman" w:cs="Times New Roman"/>
          <w:sz w:val="28"/>
          <w:szCs w:val="28"/>
          <w:lang w:eastAsia="ar-SA"/>
        </w:rPr>
        <w:t>Девелоппе</w:t>
      </w:r>
      <w:proofErr w:type="spellEnd"/>
      <w:r w:rsidRPr="000A2027">
        <w:rPr>
          <w:rFonts w:ascii="Times New Roman" w:eastAsia="Times New Roman" w:hAnsi="Times New Roman" w:cs="Times New Roman"/>
          <w:sz w:val="28"/>
          <w:szCs w:val="28"/>
          <w:lang w:eastAsia="ar-SA"/>
        </w:rPr>
        <w:t xml:space="preserve"> – развертывание ноги с одновременным ударом каблука опорной ноги в полуприседании (вперед и в сторону; плавные, резкие).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Маленькие броски от щиколотки со свободной стопой; в закрытое положение (к ст</w:t>
      </w:r>
      <w:r>
        <w:rPr>
          <w:rFonts w:ascii="Times New Roman" w:eastAsia="Times New Roman" w:hAnsi="Times New Roman" w:cs="Times New Roman"/>
          <w:sz w:val="28"/>
          <w:szCs w:val="28"/>
          <w:lang w:eastAsia="ar-SA"/>
        </w:rPr>
        <w:t>анку), в прямом положении впе</w:t>
      </w:r>
      <w:r w:rsidRPr="000A2027">
        <w:rPr>
          <w:rFonts w:ascii="Times New Roman" w:eastAsia="Times New Roman" w:hAnsi="Times New Roman" w:cs="Times New Roman"/>
          <w:sz w:val="28"/>
          <w:szCs w:val="28"/>
          <w:lang w:eastAsia="ar-SA"/>
        </w:rPr>
        <w:t xml:space="preserve">ред.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3.6-3.9 тема: Упражнения на середине. Русский танец.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Положения рук в парном танце.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Движения рук: переводы в различные положения; навыки в обращении с платочком.</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Ходы. Переменный шаг с каблука, с продвижением вперед и назад.</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«Девичий шаг» с переступанием, два шага с последующей мягкой приставкой в 6-ю позицию на всю стопу в полуприседании, с продвижением вперед и назад.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Дробь с подскоком – подскок на одной ноге с последующим ударом каблука и всей стопой другой ноги, на месте и с продвижением.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«Веревочка» -  простая и с переступанием.</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 «Ключ» - дробный сложный.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Присядки – комбинации из </w:t>
      </w:r>
      <w:proofErr w:type="spellStart"/>
      <w:r w:rsidRPr="000A2027">
        <w:rPr>
          <w:rFonts w:ascii="Times New Roman" w:eastAsia="Times New Roman" w:hAnsi="Times New Roman" w:cs="Times New Roman"/>
          <w:sz w:val="28"/>
          <w:szCs w:val="28"/>
          <w:lang w:eastAsia="ar-SA"/>
        </w:rPr>
        <w:t>полуприсядок</w:t>
      </w:r>
      <w:proofErr w:type="spellEnd"/>
      <w:r w:rsidRPr="000A2027">
        <w:rPr>
          <w:rFonts w:ascii="Times New Roman" w:eastAsia="Times New Roman" w:hAnsi="Times New Roman" w:cs="Times New Roman"/>
          <w:sz w:val="28"/>
          <w:szCs w:val="28"/>
          <w:lang w:eastAsia="ar-SA"/>
        </w:rPr>
        <w:t xml:space="preserve"> и полных присядок.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3.10-3.13 Тема: Украинский танец (начало изучения).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Положения ног; положения рук в парном танце.</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 Притоп – перескок на всю стопу с двумя последующими поочередными ударами всей стопой о пол по 6-й позиции.</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 «</w:t>
      </w:r>
      <w:proofErr w:type="spellStart"/>
      <w:r w:rsidRPr="000A2027">
        <w:rPr>
          <w:rFonts w:ascii="Times New Roman" w:eastAsia="Times New Roman" w:hAnsi="Times New Roman" w:cs="Times New Roman"/>
          <w:sz w:val="28"/>
          <w:szCs w:val="28"/>
          <w:lang w:eastAsia="ar-SA"/>
        </w:rPr>
        <w:t>Выхилясник</w:t>
      </w:r>
      <w:proofErr w:type="spellEnd"/>
      <w:r w:rsidRPr="000A2027">
        <w:rPr>
          <w:rFonts w:ascii="Times New Roman" w:eastAsia="Times New Roman" w:hAnsi="Times New Roman" w:cs="Times New Roman"/>
          <w:sz w:val="28"/>
          <w:szCs w:val="28"/>
          <w:lang w:eastAsia="ar-SA"/>
        </w:rPr>
        <w:t xml:space="preserve">» – удар носком и ребром каблука одной ноги с одновременным подскоком на другой ноге.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Вращение на подскоках.</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lastRenderedPageBreak/>
        <w:t xml:space="preserve">3.14-3.17. Тема: Татарский танец.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Основное положение корпуса, ног, рук, головы.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Ходы и движения: на каблук, боковой с разворотом стопы.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«Гармошка», дробь «трилистник», тройной притоп, переменный ход, «молоточки», «веревочка» - исполняется не </w:t>
      </w:r>
      <w:proofErr w:type="spellStart"/>
      <w:r w:rsidRPr="000A2027">
        <w:rPr>
          <w:rFonts w:ascii="Times New Roman" w:eastAsia="Times New Roman" w:hAnsi="Times New Roman" w:cs="Times New Roman"/>
          <w:sz w:val="28"/>
          <w:szCs w:val="28"/>
          <w:lang w:eastAsia="ar-SA"/>
        </w:rPr>
        <w:t>выворотно</w:t>
      </w:r>
      <w:proofErr w:type="spellEnd"/>
      <w:r w:rsidRPr="000A2027">
        <w:rPr>
          <w:rFonts w:ascii="Times New Roman" w:eastAsia="Times New Roman" w:hAnsi="Times New Roman" w:cs="Times New Roman"/>
          <w:sz w:val="28"/>
          <w:szCs w:val="28"/>
          <w:lang w:eastAsia="ar-SA"/>
        </w:rPr>
        <w:t>, «</w:t>
      </w:r>
      <w:proofErr w:type="spellStart"/>
      <w:r w:rsidRPr="000A2027">
        <w:rPr>
          <w:rFonts w:ascii="Times New Roman" w:eastAsia="Times New Roman" w:hAnsi="Times New Roman" w:cs="Times New Roman"/>
          <w:sz w:val="28"/>
          <w:szCs w:val="28"/>
          <w:lang w:eastAsia="ar-SA"/>
        </w:rPr>
        <w:t>припадание</w:t>
      </w:r>
      <w:proofErr w:type="spellEnd"/>
      <w:r w:rsidRPr="000A2027">
        <w:rPr>
          <w:rFonts w:ascii="Times New Roman" w:eastAsia="Times New Roman" w:hAnsi="Times New Roman" w:cs="Times New Roman"/>
          <w:sz w:val="28"/>
          <w:szCs w:val="28"/>
          <w:lang w:eastAsia="ar-SA"/>
        </w:rPr>
        <w:t>». «</w:t>
      </w:r>
      <w:proofErr w:type="spellStart"/>
      <w:r w:rsidRPr="000A2027">
        <w:rPr>
          <w:rFonts w:ascii="Times New Roman" w:eastAsia="Times New Roman" w:hAnsi="Times New Roman" w:cs="Times New Roman"/>
          <w:sz w:val="28"/>
          <w:szCs w:val="28"/>
          <w:lang w:eastAsia="ar-SA"/>
        </w:rPr>
        <w:t>Аргазинский</w:t>
      </w:r>
      <w:proofErr w:type="spellEnd"/>
      <w:r w:rsidRPr="000A2027">
        <w:rPr>
          <w:rFonts w:ascii="Times New Roman" w:eastAsia="Times New Roman" w:hAnsi="Times New Roman" w:cs="Times New Roman"/>
          <w:sz w:val="28"/>
          <w:szCs w:val="28"/>
          <w:lang w:eastAsia="ar-SA"/>
        </w:rPr>
        <w:t xml:space="preserve"> ход» - характерный только для мужского татарского танца, исполняется в низком приседании, хлопушки по голенищу.</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3.18-3.20 Тема: Башкирский танец.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Основные движения рук в женском танце: щелчки пальцами, игра плеч, колыхание одной или обеих рук из стороны в сторону, изображение прядения, наматывания ниток.</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Основные движения: переменный ход, дробный ход, выстукивания, ход назад с ударом пятки об пол, боковой ход, переменный шаг с трилистником, </w:t>
      </w:r>
      <w:proofErr w:type="spellStart"/>
      <w:r w:rsidRPr="000A2027">
        <w:rPr>
          <w:rFonts w:ascii="Times New Roman" w:eastAsia="Times New Roman" w:hAnsi="Times New Roman" w:cs="Times New Roman"/>
          <w:sz w:val="28"/>
          <w:szCs w:val="28"/>
          <w:lang w:eastAsia="ar-SA"/>
        </w:rPr>
        <w:t>припадания</w:t>
      </w:r>
      <w:proofErr w:type="spellEnd"/>
      <w:r w:rsidRPr="000A2027">
        <w:rPr>
          <w:rFonts w:ascii="Times New Roman" w:eastAsia="Times New Roman" w:hAnsi="Times New Roman" w:cs="Times New Roman"/>
          <w:sz w:val="28"/>
          <w:szCs w:val="28"/>
          <w:lang w:eastAsia="ar-SA"/>
        </w:rPr>
        <w:t xml:space="preserve"> в разных направлениях; мужской танец: «</w:t>
      </w:r>
      <w:proofErr w:type="spellStart"/>
      <w:r w:rsidRPr="000A2027">
        <w:rPr>
          <w:rFonts w:ascii="Times New Roman" w:eastAsia="Times New Roman" w:hAnsi="Times New Roman" w:cs="Times New Roman"/>
          <w:sz w:val="28"/>
          <w:szCs w:val="28"/>
          <w:lang w:eastAsia="ar-SA"/>
        </w:rPr>
        <w:t>иксябаш</w:t>
      </w:r>
      <w:proofErr w:type="spellEnd"/>
      <w:r w:rsidRPr="000A2027">
        <w:rPr>
          <w:rFonts w:ascii="Times New Roman" w:eastAsia="Times New Roman" w:hAnsi="Times New Roman" w:cs="Times New Roman"/>
          <w:sz w:val="28"/>
          <w:szCs w:val="28"/>
          <w:lang w:eastAsia="ar-SA"/>
        </w:rPr>
        <w:t>» - ход назад с дробным переступанием, ход со скольжением вперед, голубец, подскок и веревочка, падебаск.</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3.21-3.27 Тема: Постановочная работа.</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3.28-3.31 Тема: Репетиционная работа.</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Элементы историко-бытового танца</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4.1-4.5 Тема:  Фигуры французской кадрили.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Па шассе (5 форм), па </w:t>
      </w:r>
      <w:proofErr w:type="spellStart"/>
      <w:r w:rsidRPr="000A2027">
        <w:rPr>
          <w:rFonts w:ascii="Times New Roman" w:eastAsia="Times New Roman" w:hAnsi="Times New Roman" w:cs="Times New Roman"/>
          <w:sz w:val="28"/>
          <w:szCs w:val="28"/>
          <w:lang w:eastAsia="ar-SA"/>
        </w:rPr>
        <w:t>элеве</w:t>
      </w:r>
      <w:proofErr w:type="spellEnd"/>
      <w:r w:rsidRPr="000A2027">
        <w:rPr>
          <w:rFonts w:ascii="Times New Roman" w:eastAsia="Times New Roman" w:hAnsi="Times New Roman" w:cs="Times New Roman"/>
          <w:sz w:val="28"/>
          <w:szCs w:val="28"/>
          <w:lang w:eastAsia="ar-SA"/>
        </w:rPr>
        <w:t>, фигуры французской кадрили, па польки в паре, па вальса, композиции из пройденных элементов.</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4.6-4.9 Тема: Постановочная работа.</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4.10-4.12Тема: Репетиционная работа</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4.13 Тема: Итоговое занятие.</w:t>
      </w:r>
    </w:p>
    <w:p w:rsidR="00115F2C" w:rsidRDefault="00115F2C" w:rsidP="00115F2C">
      <w:pPr>
        <w:rPr>
          <w:rFonts w:ascii="Times New Roman" w:hAnsi="Times New Roman" w:cs="Times New Roman"/>
          <w:sz w:val="28"/>
          <w:szCs w:val="28"/>
        </w:rPr>
      </w:pPr>
    </w:p>
    <w:p w:rsidR="002F507C" w:rsidRPr="001848D3" w:rsidRDefault="004026C7" w:rsidP="002F507C">
      <w:pPr>
        <w:suppressAutoHyphens/>
        <w:spacing w:after="0" w:line="360" w:lineRule="auto"/>
        <w:ind w:firstLine="709"/>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Модуль 4 «Успех</w:t>
      </w:r>
      <w:r w:rsidR="002F507C" w:rsidRPr="001848D3">
        <w:rPr>
          <w:rFonts w:ascii="Times New Roman" w:eastAsia="Times New Roman" w:hAnsi="Times New Roman" w:cs="Times New Roman"/>
          <w:b/>
          <w:sz w:val="28"/>
          <w:szCs w:val="28"/>
          <w:lang w:eastAsia="ar-SA"/>
        </w:rPr>
        <w:t>»</w:t>
      </w:r>
    </w:p>
    <w:p w:rsidR="002F507C" w:rsidRPr="000A2027" w:rsidRDefault="002F507C" w:rsidP="002F507C">
      <w:pPr>
        <w:pStyle w:val="a3"/>
        <w:spacing w:after="0"/>
        <w:ind w:left="0"/>
        <w:jc w:val="center"/>
        <w:rPr>
          <w:rFonts w:eastAsia="Times New Roman"/>
          <w:b/>
          <w:bCs/>
          <w:sz w:val="28"/>
        </w:rPr>
      </w:pPr>
      <w:r w:rsidRPr="000A2027">
        <w:rPr>
          <w:rFonts w:eastAsia="Times New Roman"/>
          <w:b/>
          <w:bCs/>
          <w:sz w:val="28"/>
        </w:rPr>
        <w:t>Учебный план (</w:t>
      </w:r>
      <w:r>
        <w:rPr>
          <w:rFonts w:eastAsia="Times New Roman"/>
          <w:sz w:val="28"/>
          <w:lang w:eastAsia="ar-SA"/>
        </w:rPr>
        <w:t>4</w:t>
      </w:r>
      <w:r w:rsidRPr="000A2027">
        <w:rPr>
          <w:rFonts w:eastAsia="Times New Roman"/>
          <w:sz w:val="28"/>
          <w:lang w:eastAsia="ar-SA"/>
        </w:rPr>
        <w:t xml:space="preserve"> модуль)</w:t>
      </w:r>
    </w:p>
    <w:tbl>
      <w:tblPr>
        <w:tblW w:w="9927"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2699"/>
        <w:gridCol w:w="1984"/>
        <w:gridCol w:w="1130"/>
        <w:gridCol w:w="1133"/>
        <w:gridCol w:w="2268"/>
      </w:tblGrid>
      <w:tr w:rsidR="002F507C" w:rsidRPr="000A2027" w:rsidTr="002F507C">
        <w:tc>
          <w:tcPr>
            <w:tcW w:w="713" w:type="dxa"/>
            <w:vMerge w:val="restart"/>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p>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 </w:t>
            </w:r>
            <w:r w:rsidRPr="000A2027">
              <w:rPr>
                <w:rFonts w:ascii="Times New Roman" w:eastAsia="Times New Roman" w:hAnsi="Times New Roman" w:cs="Times New Roman"/>
                <w:sz w:val="28"/>
                <w:szCs w:val="28"/>
                <w:lang w:eastAsia="ar-SA"/>
              </w:rPr>
              <w:lastRenderedPageBreak/>
              <w:t>п/п</w:t>
            </w:r>
          </w:p>
        </w:tc>
        <w:tc>
          <w:tcPr>
            <w:tcW w:w="2699" w:type="dxa"/>
            <w:vMerge w:val="restart"/>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lastRenderedPageBreak/>
              <w:t xml:space="preserve">Наименование разделов </w:t>
            </w:r>
          </w:p>
        </w:tc>
        <w:tc>
          <w:tcPr>
            <w:tcW w:w="4247" w:type="dxa"/>
            <w:gridSpan w:val="3"/>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p>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Количество часов</w:t>
            </w:r>
          </w:p>
        </w:tc>
        <w:tc>
          <w:tcPr>
            <w:tcW w:w="2268" w:type="dxa"/>
            <w:vMerge w:val="restart"/>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p>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Формы </w:t>
            </w:r>
            <w:r w:rsidRPr="000A2027">
              <w:rPr>
                <w:rFonts w:ascii="Times New Roman" w:eastAsia="Times New Roman" w:hAnsi="Times New Roman" w:cs="Times New Roman"/>
                <w:sz w:val="28"/>
                <w:szCs w:val="28"/>
                <w:lang w:eastAsia="ar-SA"/>
              </w:rPr>
              <w:lastRenderedPageBreak/>
              <w:t>аттестации/</w:t>
            </w:r>
          </w:p>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контроля</w:t>
            </w:r>
          </w:p>
        </w:tc>
      </w:tr>
      <w:tr w:rsidR="002F507C" w:rsidRPr="000A2027" w:rsidTr="002F507C">
        <w:trPr>
          <w:cantSplit/>
          <w:trHeight w:val="696"/>
        </w:trPr>
        <w:tc>
          <w:tcPr>
            <w:tcW w:w="713" w:type="dxa"/>
            <w:vMerge/>
          </w:tcPr>
          <w:p w:rsidR="002F507C" w:rsidRPr="000A2027" w:rsidRDefault="002F507C" w:rsidP="002F507C">
            <w:pPr>
              <w:snapToGrid w:val="0"/>
              <w:spacing w:after="0" w:line="240" w:lineRule="auto"/>
              <w:ind w:right="76"/>
              <w:rPr>
                <w:rFonts w:ascii="Times New Roman" w:eastAsia="Times New Roman" w:hAnsi="Times New Roman" w:cs="Times New Roman"/>
                <w:sz w:val="28"/>
                <w:szCs w:val="28"/>
                <w:lang w:eastAsia="ar-SA"/>
              </w:rPr>
            </w:pPr>
          </w:p>
        </w:tc>
        <w:tc>
          <w:tcPr>
            <w:tcW w:w="2699" w:type="dxa"/>
            <w:vMerge/>
            <w:shd w:val="clear" w:color="auto" w:fill="auto"/>
            <w:vAlign w:val="center"/>
          </w:tcPr>
          <w:p w:rsidR="002F507C" w:rsidRPr="000A2027" w:rsidRDefault="002F507C" w:rsidP="002F507C">
            <w:pPr>
              <w:snapToGrid w:val="0"/>
              <w:spacing w:after="0" w:line="240" w:lineRule="auto"/>
              <w:ind w:right="76"/>
              <w:rPr>
                <w:rFonts w:ascii="Times New Roman" w:eastAsia="Times New Roman" w:hAnsi="Times New Roman" w:cs="Times New Roman"/>
                <w:sz w:val="28"/>
                <w:szCs w:val="28"/>
                <w:lang w:eastAsia="ar-SA"/>
              </w:rPr>
            </w:pPr>
          </w:p>
        </w:tc>
        <w:tc>
          <w:tcPr>
            <w:tcW w:w="1984" w:type="dxa"/>
            <w:shd w:val="clear" w:color="auto" w:fill="auto"/>
            <w:vAlign w:val="center"/>
          </w:tcPr>
          <w:p w:rsidR="002F507C" w:rsidRPr="000A2027" w:rsidRDefault="002F507C" w:rsidP="002F507C">
            <w:pPr>
              <w:snapToGrid w:val="0"/>
              <w:spacing w:after="0" w:line="240" w:lineRule="auto"/>
              <w:ind w:left="113"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Теория</w:t>
            </w:r>
          </w:p>
        </w:tc>
        <w:tc>
          <w:tcPr>
            <w:tcW w:w="1130" w:type="dxa"/>
            <w:shd w:val="clear" w:color="auto" w:fill="auto"/>
            <w:vAlign w:val="center"/>
          </w:tcPr>
          <w:p w:rsidR="002F507C" w:rsidRPr="000A2027" w:rsidRDefault="002F507C" w:rsidP="002F507C">
            <w:pPr>
              <w:snapToGrid w:val="0"/>
              <w:spacing w:after="0" w:line="240" w:lineRule="auto"/>
              <w:ind w:left="113"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Практика</w:t>
            </w:r>
          </w:p>
        </w:tc>
        <w:tc>
          <w:tcPr>
            <w:tcW w:w="1133" w:type="dxa"/>
            <w:shd w:val="clear" w:color="auto" w:fill="auto"/>
            <w:vAlign w:val="center"/>
          </w:tcPr>
          <w:p w:rsidR="002F507C" w:rsidRPr="000A2027" w:rsidRDefault="002F507C" w:rsidP="002F507C">
            <w:pPr>
              <w:snapToGrid w:val="0"/>
              <w:spacing w:after="0" w:line="240" w:lineRule="auto"/>
              <w:ind w:left="113" w:right="76"/>
              <w:jc w:val="center"/>
              <w:rPr>
                <w:rFonts w:ascii="Times New Roman" w:eastAsia="Times New Roman" w:hAnsi="Times New Roman" w:cs="Times New Roman"/>
                <w:b/>
                <w:bCs/>
                <w:sz w:val="28"/>
                <w:szCs w:val="28"/>
                <w:lang w:eastAsia="ar-SA"/>
              </w:rPr>
            </w:pPr>
            <w:r w:rsidRPr="000A2027">
              <w:rPr>
                <w:rFonts w:ascii="Times New Roman" w:eastAsia="Times New Roman" w:hAnsi="Times New Roman" w:cs="Times New Roman"/>
                <w:b/>
                <w:bCs/>
                <w:sz w:val="28"/>
                <w:szCs w:val="28"/>
                <w:lang w:eastAsia="ar-SA"/>
              </w:rPr>
              <w:t>Всего</w:t>
            </w:r>
          </w:p>
        </w:tc>
        <w:tc>
          <w:tcPr>
            <w:tcW w:w="2268" w:type="dxa"/>
            <w:vMerge/>
          </w:tcPr>
          <w:p w:rsidR="002F507C" w:rsidRPr="000A2027" w:rsidRDefault="002F507C" w:rsidP="002F507C">
            <w:pPr>
              <w:snapToGrid w:val="0"/>
              <w:spacing w:after="0" w:line="240" w:lineRule="auto"/>
              <w:ind w:left="113" w:right="76"/>
              <w:jc w:val="center"/>
              <w:rPr>
                <w:rFonts w:ascii="Times New Roman" w:eastAsia="Times New Roman" w:hAnsi="Times New Roman" w:cs="Times New Roman"/>
                <w:b/>
                <w:bCs/>
                <w:sz w:val="28"/>
                <w:szCs w:val="28"/>
                <w:lang w:eastAsia="ar-SA"/>
              </w:rPr>
            </w:pPr>
          </w:p>
        </w:tc>
      </w:tr>
      <w:tr w:rsidR="002F507C" w:rsidRPr="000A2027" w:rsidTr="002F507C">
        <w:tc>
          <w:tcPr>
            <w:tcW w:w="9927" w:type="dxa"/>
            <w:gridSpan w:val="6"/>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lastRenderedPageBreak/>
              <w:t>Специальная танцевально-художественная работа</w:t>
            </w:r>
          </w:p>
        </w:tc>
      </w:tr>
      <w:tr w:rsidR="002F507C" w:rsidRPr="000A2027" w:rsidTr="002F507C">
        <w:tc>
          <w:tcPr>
            <w:tcW w:w="713" w:type="dxa"/>
          </w:tcPr>
          <w:p w:rsidR="002F507C" w:rsidRPr="000A2027" w:rsidRDefault="002F507C" w:rsidP="002F507C">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1</w:t>
            </w:r>
          </w:p>
        </w:tc>
        <w:tc>
          <w:tcPr>
            <w:tcW w:w="2699" w:type="dxa"/>
            <w:shd w:val="clear" w:color="auto" w:fill="auto"/>
            <w:vAlign w:val="center"/>
          </w:tcPr>
          <w:p w:rsidR="002F507C" w:rsidRPr="000A2027" w:rsidRDefault="002F507C" w:rsidP="002F507C">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Постановочная работа</w:t>
            </w:r>
          </w:p>
        </w:tc>
        <w:tc>
          <w:tcPr>
            <w:tcW w:w="1984"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1130"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37</w:t>
            </w:r>
          </w:p>
        </w:tc>
        <w:tc>
          <w:tcPr>
            <w:tcW w:w="1133"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38</w:t>
            </w:r>
          </w:p>
        </w:tc>
        <w:tc>
          <w:tcPr>
            <w:tcW w:w="2268" w:type="dxa"/>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2F507C" w:rsidRPr="000A2027" w:rsidTr="002F507C">
        <w:tc>
          <w:tcPr>
            <w:tcW w:w="713" w:type="dxa"/>
          </w:tcPr>
          <w:p w:rsidR="002F507C" w:rsidRPr="000A2027" w:rsidRDefault="002F507C" w:rsidP="002F507C">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2699" w:type="dxa"/>
            <w:shd w:val="clear" w:color="auto" w:fill="auto"/>
            <w:vAlign w:val="center"/>
          </w:tcPr>
          <w:p w:rsidR="002F507C" w:rsidRPr="000A2027" w:rsidRDefault="002F507C" w:rsidP="002F507C">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Репетиционная работа</w:t>
            </w:r>
          </w:p>
        </w:tc>
        <w:tc>
          <w:tcPr>
            <w:tcW w:w="1984"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1130"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29</w:t>
            </w:r>
          </w:p>
        </w:tc>
        <w:tc>
          <w:tcPr>
            <w:tcW w:w="1133"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p>
        </w:tc>
        <w:tc>
          <w:tcPr>
            <w:tcW w:w="2268" w:type="dxa"/>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2F507C" w:rsidRPr="000A2027" w:rsidTr="002F507C">
        <w:tc>
          <w:tcPr>
            <w:tcW w:w="9927" w:type="dxa"/>
            <w:gridSpan w:val="6"/>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Учебно-тренировочная работа:</w:t>
            </w:r>
          </w:p>
        </w:tc>
      </w:tr>
      <w:tr w:rsidR="002F507C" w:rsidRPr="000A2027" w:rsidTr="002F507C">
        <w:tc>
          <w:tcPr>
            <w:tcW w:w="713" w:type="dxa"/>
          </w:tcPr>
          <w:p w:rsidR="002F507C" w:rsidRPr="000A2027" w:rsidRDefault="002F507C" w:rsidP="002F507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3</w:t>
            </w:r>
          </w:p>
        </w:tc>
        <w:tc>
          <w:tcPr>
            <w:tcW w:w="2699" w:type="dxa"/>
            <w:shd w:val="clear" w:color="auto" w:fill="auto"/>
            <w:vAlign w:val="center"/>
          </w:tcPr>
          <w:p w:rsidR="002F507C" w:rsidRPr="000A2027" w:rsidRDefault="002F507C" w:rsidP="002F507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Азбука музыкального движения</w:t>
            </w:r>
          </w:p>
        </w:tc>
        <w:tc>
          <w:tcPr>
            <w:tcW w:w="1984"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c>
        <w:tc>
          <w:tcPr>
            <w:tcW w:w="1130"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1133"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2268" w:type="dxa"/>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2F507C" w:rsidRPr="000A2027" w:rsidTr="002F507C">
        <w:tc>
          <w:tcPr>
            <w:tcW w:w="713" w:type="dxa"/>
          </w:tcPr>
          <w:p w:rsidR="002F507C" w:rsidRPr="000A2027" w:rsidRDefault="002F507C" w:rsidP="002F507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4</w:t>
            </w:r>
          </w:p>
        </w:tc>
        <w:tc>
          <w:tcPr>
            <w:tcW w:w="2699" w:type="dxa"/>
            <w:shd w:val="clear" w:color="auto" w:fill="auto"/>
            <w:vAlign w:val="center"/>
          </w:tcPr>
          <w:p w:rsidR="002F507C" w:rsidRPr="000A2027" w:rsidRDefault="002F507C" w:rsidP="002F507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Элементы классического танца</w:t>
            </w:r>
          </w:p>
        </w:tc>
        <w:tc>
          <w:tcPr>
            <w:tcW w:w="1984"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1130"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54</w:t>
            </w:r>
          </w:p>
        </w:tc>
        <w:tc>
          <w:tcPr>
            <w:tcW w:w="1133"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56</w:t>
            </w:r>
          </w:p>
        </w:tc>
        <w:tc>
          <w:tcPr>
            <w:tcW w:w="2268" w:type="dxa"/>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2F507C" w:rsidRPr="000A2027" w:rsidTr="002F507C">
        <w:tc>
          <w:tcPr>
            <w:tcW w:w="713" w:type="dxa"/>
          </w:tcPr>
          <w:p w:rsidR="002F507C" w:rsidRPr="000A2027" w:rsidRDefault="002F507C" w:rsidP="002F507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5</w:t>
            </w:r>
          </w:p>
        </w:tc>
        <w:tc>
          <w:tcPr>
            <w:tcW w:w="2699" w:type="dxa"/>
            <w:shd w:val="clear" w:color="auto" w:fill="auto"/>
            <w:vAlign w:val="center"/>
          </w:tcPr>
          <w:p w:rsidR="002F507C" w:rsidRPr="000A2027" w:rsidRDefault="002F507C" w:rsidP="002F507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Элементы народно-сценического танца</w:t>
            </w:r>
          </w:p>
        </w:tc>
        <w:tc>
          <w:tcPr>
            <w:tcW w:w="1984"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c>
          <w:tcPr>
            <w:tcW w:w="1130"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57</w:t>
            </w:r>
          </w:p>
        </w:tc>
        <w:tc>
          <w:tcPr>
            <w:tcW w:w="1133"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60</w:t>
            </w:r>
          </w:p>
        </w:tc>
        <w:tc>
          <w:tcPr>
            <w:tcW w:w="2268" w:type="dxa"/>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2F507C" w:rsidRPr="000A2027" w:rsidTr="002F507C">
        <w:tc>
          <w:tcPr>
            <w:tcW w:w="713" w:type="dxa"/>
          </w:tcPr>
          <w:p w:rsidR="002F507C" w:rsidRPr="000A2027" w:rsidRDefault="002F507C" w:rsidP="002F507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6</w:t>
            </w:r>
          </w:p>
        </w:tc>
        <w:tc>
          <w:tcPr>
            <w:tcW w:w="2699" w:type="dxa"/>
            <w:shd w:val="clear" w:color="auto" w:fill="auto"/>
            <w:vAlign w:val="center"/>
          </w:tcPr>
          <w:p w:rsidR="002F507C" w:rsidRPr="000A2027" w:rsidRDefault="002F507C" w:rsidP="002F507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Элементы историко-бытового танца</w:t>
            </w:r>
          </w:p>
        </w:tc>
        <w:tc>
          <w:tcPr>
            <w:tcW w:w="1984"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1130"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24</w:t>
            </w:r>
          </w:p>
        </w:tc>
        <w:tc>
          <w:tcPr>
            <w:tcW w:w="1133"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p>
        </w:tc>
        <w:tc>
          <w:tcPr>
            <w:tcW w:w="2268" w:type="dxa"/>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2F507C" w:rsidRPr="000A2027" w:rsidTr="002F507C">
        <w:tc>
          <w:tcPr>
            <w:tcW w:w="9927" w:type="dxa"/>
            <w:gridSpan w:val="6"/>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Мероприятия </w:t>
            </w:r>
            <w:proofErr w:type="spellStart"/>
            <w:r w:rsidRPr="000A2027">
              <w:rPr>
                <w:rFonts w:ascii="Times New Roman" w:eastAsia="Times New Roman" w:hAnsi="Times New Roman" w:cs="Times New Roman"/>
                <w:sz w:val="28"/>
                <w:szCs w:val="28"/>
                <w:lang w:eastAsia="ar-SA"/>
              </w:rPr>
              <w:t>воспитательно</w:t>
            </w:r>
            <w:proofErr w:type="spellEnd"/>
            <w:r w:rsidRPr="000A2027">
              <w:rPr>
                <w:rFonts w:ascii="Times New Roman" w:eastAsia="Times New Roman" w:hAnsi="Times New Roman" w:cs="Times New Roman"/>
                <w:sz w:val="28"/>
                <w:szCs w:val="28"/>
                <w:lang w:eastAsia="ar-SA"/>
              </w:rPr>
              <w:t>-познавательного характера:</w:t>
            </w:r>
          </w:p>
        </w:tc>
      </w:tr>
      <w:tr w:rsidR="002F507C" w:rsidRPr="000A2027" w:rsidTr="002F507C">
        <w:tc>
          <w:tcPr>
            <w:tcW w:w="713" w:type="dxa"/>
          </w:tcPr>
          <w:p w:rsidR="002F507C" w:rsidRPr="000A2027" w:rsidRDefault="002F507C" w:rsidP="002F507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7</w:t>
            </w:r>
          </w:p>
        </w:tc>
        <w:tc>
          <w:tcPr>
            <w:tcW w:w="2699" w:type="dxa"/>
            <w:shd w:val="clear" w:color="auto" w:fill="auto"/>
            <w:vAlign w:val="center"/>
          </w:tcPr>
          <w:p w:rsidR="002F507C" w:rsidRPr="000A2027" w:rsidRDefault="002F507C" w:rsidP="002F507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Организационная работа</w:t>
            </w:r>
          </w:p>
        </w:tc>
        <w:tc>
          <w:tcPr>
            <w:tcW w:w="1984"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w:t>
            </w:r>
          </w:p>
        </w:tc>
        <w:tc>
          <w:tcPr>
            <w:tcW w:w="1130"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1133"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2268" w:type="dxa"/>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2F507C" w:rsidRPr="000A2027" w:rsidTr="002F507C">
        <w:tc>
          <w:tcPr>
            <w:tcW w:w="713" w:type="dxa"/>
          </w:tcPr>
          <w:p w:rsidR="002F507C" w:rsidRPr="000A2027" w:rsidRDefault="002F507C" w:rsidP="002F507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8</w:t>
            </w:r>
          </w:p>
        </w:tc>
        <w:tc>
          <w:tcPr>
            <w:tcW w:w="2699" w:type="dxa"/>
            <w:shd w:val="clear" w:color="auto" w:fill="auto"/>
            <w:vAlign w:val="center"/>
          </w:tcPr>
          <w:p w:rsidR="002F507C" w:rsidRPr="000A2027" w:rsidRDefault="002F507C" w:rsidP="002F507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Беседы</w:t>
            </w:r>
          </w:p>
        </w:tc>
        <w:tc>
          <w:tcPr>
            <w:tcW w:w="1984"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w:t>
            </w:r>
          </w:p>
        </w:tc>
        <w:tc>
          <w:tcPr>
            <w:tcW w:w="1130"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1133"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2268" w:type="dxa"/>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hAnsi="Times New Roman" w:cs="Times New Roman"/>
                <w:color w:val="000000" w:themeColor="text1"/>
                <w:sz w:val="28"/>
                <w:szCs w:val="28"/>
              </w:rPr>
              <w:t>Просмотр</w:t>
            </w:r>
          </w:p>
        </w:tc>
      </w:tr>
      <w:tr w:rsidR="002F507C" w:rsidRPr="000A2027" w:rsidTr="002F507C">
        <w:tc>
          <w:tcPr>
            <w:tcW w:w="713" w:type="dxa"/>
          </w:tcPr>
          <w:p w:rsidR="002F507C" w:rsidRPr="000A2027" w:rsidRDefault="002F507C" w:rsidP="002F507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9</w:t>
            </w:r>
          </w:p>
        </w:tc>
        <w:tc>
          <w:tcPr>
            <w:tcW w:w="2699" w:type="dxa"/>
            <w:shd w:val="clear" w:color="auto" w:fill="auto"/>
            <w:vAlign w:val="center"/>
          </w:tcPr>
          <w:p w:rsidR="002F507C" w:rsidRPr="000A2027" w:rsidRDefault="002F507C" w:rsidP="002F507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Итого:</w:t>
            </w:r>
          </w:p>
        </w:tc>
        <w:tc>
          <w:tcPr>
            <w:tcW w:w="1984"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9</w:t>
            </w:r>
          </w:p>
        </w:tc>
        <w:tc>
          <w:tcPr>
            <w:tcW w:w="1130"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207</w:t>
            </w:r>
          </w:p>
        </w:tc>
        <w:tc>
          <w:tcPr>
            <w:tcW w:w="1133"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216</w:t>
            </w:r>
          </w:p>
        </w:tc>
        <w:tc>
          <w:tcPr>
            <w:tcW w:w="2268" w:type="dxa"/>
          </w:tcPr>
          <w:p w:rsidR="002F507C" w:rsidRPr="000A2027" w:rsidRDefault="002F507C" w:rsidP="002F507C">
            <w:pPr>
              <w:snapToGrid w:val="0"/>
              <w:spacing w:after="0" w:line="240" w:lineRule="auto"/>
              <w:ind w:right="76"/>
              <w:jc w:val="center"/>
              <w:rPr>
                <w:rFonts w:ascii="Times New Roman" w:eastAsia="Times New Roman" w:hAnsi="Times New Roman" w:cs="Times New Roman"/>
                <w:b/>
                <w:bCs/>
                <w:sz w:val="28"/>
                <w:szCs w:val="28"/>
                <w:lang w:eastAsia="ar-SA"/>
              </w:rPr>
            </w:pPr>
            <w:r>
              <w:rPr>
                <w:rFonts w:ascii="Times New Roman" w:hAnsi="Times New Roman" w:cs="Times New Roman"/>
                <w:color w:val="000000" w:themeColor="text1"/>
                <w:sz w:val="28"/>
                <w:szCs w:val="28"/>
              </w:rPr>
              <w:t>Концерт</w:t>
            </w:r>
          </w:p>
        </w:tc>
      </w:tr>
    </w:tbl>
    <w:p w:rsidR="002F507C" w:rsidRDefault="002F507C" w:rsidP="002F507C">
      <w:pPr>
        <w:suppressAutoHyphens/>
        <w:spacing w:after="0" w:line="360" w:lineRule="auto"/>
        <w:jc w:val="both"/>
        <w:rPr>
          <w:rFonts w:ascii="Times New Roman" w:eastAsia="Times New Roman" w:hAnsi="Times New Roman" w:cs="Times New Roman"/>
          <w:sz w:val="28"/>
          <w:szCs w:val="28"/>
          <w:lang w:eastAsia="ar-SA"/>
        </w:rPr>
      </w:pPr>
    </w:p>
    <w:p w:rsidR="002F507C" w:rsidRPr="005B246A" w:rsidRDefault="002F507C" w:rsidP="002F507C">
      <w:pPr>
        <w:spacing w:after="0" w:line="240" w:lineRule="auto"/>
        <w:jc w:val="center"/>
        <w:rPr>
          <w:rFonts w:ascii="Times New Roman" w:eastAsia="Times New Roman" w:hAnsi="Times New Roman" w:cs="Times New Roman"/>
          <w:b/>
          <w:sz w:val="24"/>
          <w:szCs w:val="24"/>
          <w:lang w:eastAsia="ar-SA"/>
        </w:rPr>
      </w:pPr>
      <w:r w:rsidRPr="005B246A">
        <w:rPr>
          <w:rFonts w:ascii="Times New Roman" w:eastAsia="Times New Roman" w:hAnsi="Times New Roman" w:cs="Times New Roman"/>
          <w:b/>
          <w:sz w:val="24"/>
          <w:szCs w:val="24"/>
          <w:lang w:eastAsia="ar-SA"/>
        </w:rPr>
        <w:t>4 МОДУЛЬ</w:t>
      </w:r>
    </w:p>
    <w:p w:rsidR="002F507C" w:rsidRPr="005B246A" w:rsidRDefault="002F507C" w:rsidP="002F507C">
      <w:pPr>
        <w:spacing w:after="0" w:line="240" w:lineRule="auto"/>
        <w:jc w:val="center"/>
        <w:rPr>
          <w:rFonts w:ascii="Times New Roman" w:eastAsia="Times New Roman" w:hAnsi="Times New Roman" w:cs="Times New Roman"/>
          <w:b/>
          <w:sz w:val="24"/>
          <w:szCs w:val="24"/>
          <w:lang w:eastAsia="ar-SA"/>
        </w:rPr>
      </w:pPr>
      <w:r w:rsidRPr="005B246A">
        <w:rPr>
          <w:rFonts w:ascii="Times New Roman" w:eastAsia="Times New Roman" w:hAnsi="Times New Roman" w:cs="Times New Roman"/>
          <w:b/>
          <w:bCs/>
          <w:sz w:val="28"/>
          <w:szCs w:val="28"/>
          <w:lang w:eastAsia="ar-SA"/>
        </w:rPr>
        <w:t>Календарный учебный график</w:t>
      </w:r>
    </w:p>
    <w:p w:rsidR="002F507C" w:rsidRPr="005B246A" w:rsidRDefault="002F507C" w:rsidP="002F507C">
      <w:pPr>
        <w:shd w:val="clear" w:color="auto" w:fill="FFFFFF"/>
        <w:spacing w:after="0" w:line="240" w:lineRule="auto"/>
        <w:jc w:val="center"/>
        <w:rPr>
          <w:rFonts w:ascii="Times New Roman" w:eastAsia="Times New Roman" w:hAnsi="Times New Roman" w:cs="Times New Roman"/>
          <w:b/>
          <w:bCs/>
          <w:sz w:val="28"/>
          <w:szCs w:val="28"/>
          <w:lang w:eastAsia="ar-SA"/>
        </w:rPr>
      </w:pP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83"/>
        <w:gridCol w:w="850"/>
        <w:gridCol w:w="1273"/>
        <w:gridCol w:w="1093"/>
        <w:gridCol w:w="673"/>
        <w:gridCol w:w="2379"/>
        <w:gridCol w:w="1328"/>
        <w:gridCol w:w="1579"/>
      </w:tblGrid>
      <w:tr w:rsidR="002F507C" w:rsidRPr="005B246A" w:rsidTr="002F507C">
        <w:trPr>
          <w:jc w:val="center"/>
        </w:trPr>
        <w:tc>
          <w:tcPr>
            <w:tcW w:w="883" w:type="dxa"/>
            <w:shd w:val="clear" w:color="auto" w:fill="FFFFFF"/>
            <w:hideMark/>
          </w:tcPr>
          <w:p w:rsidR="002F507C" w:rsidRPr="005B246A" w:rsidRDefault="002F507C" w:rsidP="002F507C">
            <w:pPr>
              <w:spacing w:after="0" w:line="240" w:lineRule="auto"/>
              <w:ind w:left="270"/>
              <w:jc w:val="center"/>
              <w:rPr>
                <w:rFonts w:ascii="Times New Roman" w:eastAsia="Times New Roman" w:hAnsi="Times New Roman" w:cs="Times New Roman"/>
                <w:b/>
                <w:bCs/>
                <w:sz w:val="24"/>
                <w:szCs w:val="24"/>
                <w:lang w:eastAsia="ar-SA"/>
              </w:rPr>
            </w:pPr>
            <w:r w:rsidRPr="005B246A">
              <w:rPr>
                <w:rFonts w:ascii="Times New Roman" w:eastAsia="Times New Roman" w:hAnsi="Times New Roman" w:cs="Times New Roman"/>
                <w:b/>
                <w:bCs/>
                <w:sz w:val="24"/>
                <w:szCs w:val="24"/>
                <w:lang w:eastAsia="ar-SA"/>
              </w:rPr>
              <w:t>N п/п</w:t>
            </w:r>
          </w:p>
        </w:tc>
        <w:tc>
          <w:tcPr>
            <w:tcW w:w="850" w:type="dxa"/>
            <w:shd w:val="clear" w:color="auto" w:fill="FFFFFF"/>
            <w:hideMark/>
          </w:tcPr>
          <w:p w:rsidR="002F507C" w:rsidRPr="005B246A" w:rsidRDefault="002F507C" w:rsidP="002F507C">
            <w:pPr>
              <w:spacing w:after="0" w:line="240" w:lineRule="auto"/>
              <w:jc w:val="center"/>
              <w:rPr>
                <w:rFonts w:ascii="Times New Roman" w:eastAsia="Times New Roman" w:hAnsi="Times New Roman" w:cs="Times New Roman"/>
                <w:b/>
                <w:bCs/>
                <w:sz w:val="24"/>
                <w:szCs w:val="24"/>
                <w:lang w:eastAsia="ar-SA"/>
              </w:rPr>
            </w:pPr>
            <w:r w:rsidRPr="005B246A">
              <w:rPr>
                <w:rFonts w:ascii="Times New Roman" w:eastAsia="Times New Roman" w:hAnsi="Times New Roman" w:cs="Times New Roman"/>
                <w:b/>
                <w:bCs/>
                <w:sz w:val="24"/>
                <w:szCs w:val="24"/>
                <w:lang w:eastAsia="ar-SA"/>
              </w:rPr>
              <w:t>Месяц/ Число</w:t>
            </w:r>
          </w:p>
        </w:tc>
        <w:tc>
          <w:tcPr>
            <w:tcW w:w="1273" w:type="dxa"/>
            <w:shd w:val="clear" w:color="auto" w:fill="FFFFFF"/>
            <w:hideMark/>
          </w:tcPr>
          <w:p w:rsidR="002F507C" w:rsidRPr="005B246A" w:rsidRDefault="002F507C" w:rsidP="002F507C">
            <w:pPr>
              <w:spacing w:after="0" w:line="240" w:lineRule="auto"/>
              <w:jc w:val="center"/>
              <w:rPr>
                <w:rFonts w:ascii="Times New Roman" w:eastAsia="Times New Roman" w:hAnsi="Times New Roman" w:cs="Times New Roman"/>
                <w:b/>
                <w:bCs/>
                <w:sz w:val="24"/>
                <w:szCs w:val="24"/>
                <w:lang w:eastAsia="ar-SA"/>
              </w:rPr>
            </w:pPr>
            <w:r w:rsidRPr="005B246A">
              <w:rPr>
                <w:rFonts w:ascii="Times New Roman" w:eastAsia="Times New Roman" w:hAnsi="Times New Roman" w:cs="Times New Roman"/>
                <w:b/>
                <w:bCs/>
                <w:sz w:val="24"/>
                <w:szCs w:val="24"/>
                <w:lang w:eastAsia="ar-SA"/>
              </w:rPr>
              <w:t>Время проведения занятия</w:t>
            </w:r>
          </w:p>
        </w:tc>
        <w:tc>
          <w:tcPr>
            <w:tcW w:w="1093" w:type="dxa"/>
            <w:shd w:val="clear" w:color="auto" w:fill="FFFFFF"/>
            <w:hideMark/>
          </w:tcPr>
          <w:p w:rsidR="002F507C" w:rsidRPr="005B246A" w:rsidRDefault="002F507C" w:rsidP="002F507C">
            <w:pPr>
              <w:spacing w:after="0" w:line="240" w:lineRule="auto"/>
              <w:jc w:val="center"/>
              <w:rPr>
                <w:rFonts w:ascii="Times New Roman" w:eastAsia="Times New Roman" w:hAnsi="Times New Roman" w:cs="Times New Roman"/>
                <w:b/>
                <w:bCs/>
                <w:sz w:val="24"/>
                <w:szCs w:val="24"/>
                <w:lang w:eastAsia="ar-SA"/>
              </w:rPr>
            </w:pPr>
            <w:r w:rsidRPr="005B246A">
              <w:rPr>
                <w:rFonts w:ascii="Times New Roman" w:eastAsia="Times New Roman" w:hAnsi="Times New Roman" w:cs="Times New Roman"/>
                <w:b/>
                <w:bCs/>
                <w:sz w:val="24"/>
                <w:szCs w:val="24"/>
                <w:lang w:eastAsia="ar-SA"/>
              </w:rPr>
              <w:t>Форма занятия</w:t>
            </w:r>
          </w:p>
        </w:tc>
        <w:tc>
          <w:tcPr>
            <w:tcW w:w="673" w:type="dxa"/>
            <w:shd w:val="clear" w:color="auto" w:fill="FFFFFF"/>
            <w:hideMark/>
          </w:tcPr>
          <w:p w:rsidR="002F507C" w:rsidRPr="005B246A" w:rsidRDefault="002F507C" w:rsidP="002F507C">
            <w:pPr>
              <w:spacing w:after="0" w:line="240" w:lineRule="auto"/>
              <w:jc w:val="center"/>
              <w:rPr>
                <w:rFonts w:ascii="Times New Roman" w:eastAsia="Times New Roman" w:hAnsi="Times New Roman" w:cs="Times New Roman"/>
                <w:b/>
                <w:bCs/>
                <w:sz w:val="24"/>
                <w:szCs w:val="24"/>
                <w:lang w:eastAsia="ar-SA"/>
              </w:rPr>
            </w:pPr>
            <w:r w:rsidRPr="005B246A">
              <w:rPr>
                <w:rFonts w:ascii="Times New Roman" w:eastAsia="Times New Roman" w:hAnsi="Times New Roman" w:cs="Times New Roman"/>
                <w:b/>
                <w:bCs/>
                <w:sz w:val="24"/>
                <w:szCs w:val="24"/>
                <w:lang w:eastAsia="ar-SA"/>
              </w:rPr>
              <w:t>Кол-во часов</w:t>
            </w:r>
          </w:p>
        </w:tc>
        <w:tc>
          <w:tcPr>
            <w:tcW w:w="2379" w:type="dxa"/>
            <w:shd w:val="clear" w:color="auto" w:fill="FFFFFF"/>
            <w:hideMark/>
          </w:tcPr>
          <w:p w:rsidR="002F507C" w:rsidRPr="005B246A" w:rsidRDefault="002F507C" w:rsidP="002F507C">
            <w:pPr>
              <w:spacing w:after="0" w:line="240" w:lineRule="auto"/>
              <w:jc w:val="center"/>
              <w:rPr>
                <w:rFonts w:ascii="Times New Roman" w:eastAsia="Times New Roman" w:hAnsi="Times New Roman" w:cs="Times New Roman"/>
                <w:b/>
                <w:bCs/>
                <w:sz w:val="24"/>
                <w:szCs w:val="24"/>
                <w:lang w:eastAsia="ar-SA"/>
              </w:rPr>
            </w:pPr>
            <w:r w:rsidRPr="005B246A">
              <w:rPr>
                <w:rFonts w:ascii="Times New Roman" w:eastAsia="Times New Roman" w:hAnsi="Times New Roman" w:cs="Times New Roman"/>
                <w:b/>
                <w:bCs/>
                <w:sz w:val="24"/>
                <w:szCs w:val="24"/>
                <w:lang w:eastAsia="ar-SA"/>
              </w:rPr>
              <w:t>Тема занятия</w:t>
            </w:r>
          </w:p>
        </w:tc>
        <w:tc>
          <w:tcPr>
            <w:tcW w:w="1328" w:type="dxa"/>
            <w:shd w:val="clear" w:color="auto" w:fill="FFFFFF"/>
            <w:hideMark/>
          </w:tcPr>
          <w:p w:rsidR="002F507C" w:rsidRPr="005B246A" w:rsidRDefault="002F507C" w:rsidP="002F507C">
            <w:pPr>
              <w:spacing w:after="0" w:line="240" w:lineRule="auto"/>
              <w:jc w:val="center"/>
              <w:rPr>
                <w:rFonts w:ascii="Times New Roman" w:eastAsia="Times New Roman" w:hAnsi="Times New Roman" w:cs="Times New Roman"/>
                <w:b/>
                <w:bCs/>
                <w:sz w:val="24"/>
                <w:szCs w:val="24"/>
                <w:lang w:eastAsia="ar-SA"/>
              </w:rPr>
            </w:pPr>
            <w:r w:rsidRPr="005B246A">
              <w:rPr>
                <w:rFonts w:ascii="Times New Roman" w:eastAsia="Times New Roman" w:hAnsi="Times New Roman" w:cs="Times New Roman"/>
                <w:b/>
                <w:bCs/>
                <w:sz w:val="24"/>
                <w:szCs w:val="24"/>
                <w:lang w:eastAsia="ar-SA"/>
              </w:rPr>
              <w:t>Место проведения</w:t>
            </w:r>
          </w:p>
        </w:tc>
        <w:tc>
          <w:tcPr>
            <w:tcW w:w="1579" w:type="dxa"/>
            <w:shd w:val="clear" w:color="auto" w:fill="FFFFFF"/>
            <w:hideMark/>
          </w:tcPr>
          <w:p w:rsidR="002F507C" w:rsidRPr="005B246A" w:rsidRDefault="002F507C" w:rsidP="002F507C">
            <w:pPr>
              <w:spacing w:after="0" w:line="240" w:lineRule="auto"/>
              <w:jc w:val="center"/>
              <w:rPr>
                <w:rFonts w:ascii="Times New Roman" w:eastAsia="Times New Roman" w:hAnsi="Times New Roman" w:cs="Times New Roman"/>
                <w:b/>
                <w:bCs/>
                <w:sz w:val="24"/>
                <w:szCs w:val="24"/>
                <w:lang w:eastAsia="ar-SA"/>
              </w:rPr>
            </w:pPr>
            <w:r w:rsidRPr="005B246A">
              <w:rPr>
                <w:rFonts w:ascii="Times New Roman" w:eastAsia="Times New Roman" w:hAnsi="Times New Roman" w:cs="Times New Roman"/>
                <w:b/>
                <w:bCs/>
                <w:sz w:val="24"/>
                <w:szCs w:val="24"/>
                <w:lang w:eastAsia="ar-SA"/>
              </w:rPr>
              <w:t>Форма контроля</w:t>
            </w:r>
          </w:p>
        </w:tc>
      </w:tr>
      <w:tr w:rsidR="002F507C" w:rsidRPr="005B246A" w:rsidTr="002F507C">
        <w:trPr>
          <w:jc w:val="center"/>
        </w:trPr>
        <w:tc>
          <w:tcPr>
            <w:tcW w:w="10058" w:type="dxa"/>
            <w:gridSpan w:val="8"/>
            <w:shd w:val="clear" w:color="auto" w:fill="FFFFFF"/>
          </w:tcPr>
          <w:p w:rsidR="002F507C" w:rsidRPr="005B246A" w:rsidRDefault="002F507C" w:rsidP="002F507C">
            <w:pPr>
              <w:spacing w:after="0" w:line="240" w:lineRule="auto"/>
              <w:jc w:val="center"/>
              <w:rPr>
                <w:rFonts w:ascii="Times New Roman" w:eastAsia="Times New Roman" w:hAnsi="Times New Roman" w:cs="Times New Roman"/>
                <w:b/>
                <w:sz w:val="28"/>
                <w:szCs w:val="28"/>
                <w:lang w:eastAsia="ar-SA"/>
              </w:rPr>
            </w:pPr>
            <w:r w:rsidRPr="005B246A">
              <w:rPr>
                <w:rFonts w:ascii="Times New Roman" w:eastAsia="Times New Roman" w:hAnsi="Times New Roman" w:cs="Times New Roman"/>
                <w:b/>
                <w:sz w:val="28"/>
                <w:szCs w:val="28"/>
                <w:lang w:eastAsia="ar-SA"/>
              </w:rPr>
              <w:t>1 РАЗДЕЛ: Основы хореографического искусства. Классический танец.</w:t>
            </w:r>
          </w:p>
          <w:p w:rsidR="002F507C" w:rsidRPr="005B246A" w:rsidRDefault="002F507C" w:rsidP="002F507C">
            <w:pPr>
              <w:spacing w:after="0" w:line="240" w:lineRule="auto"/>
              <w:jc w:val="center"/>
              <w:rPr>
                <w:rFonts w:ascii="Times New Roman" w:eastAsia="Times New Roman" w:hAnsi="Times New Roman" w:cs="Times New Roman"/>
                <w:b/>
                <w:sz w:val="28"/>
                <w:szCs w:val="28"/>
                <w:lang w:eastAsia="ar-SA"/>
              </w:rPr>
            </w:pPr>
          </w:p>
        </w:tc>
      </w:tr>
      <w:tr w:rsidR="00552097" w:rsidRPr="005B246A" w:rsidTr="002F507C">
        <w:trPr>
          <w:trHeight w:val="597"/>
          <w:jc w:val="center"/>
        </w:trPr>
        <w:tc>
          <w:tcPr>
            <w:tcW w:w="883" w:type="dxa"/>
            <w:shd w:val="clear" w:color="auto" w:fill="FFFFFF"/>
            <w:hideMark/>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p>
          <w:p w:rsidR="00552097" w:rsidRPr="005B246A" w:rsidRDefault="00552097" w:rsidP="00552097">
            <w:pPr>
              <w:spacing w:after="0" w:line="240" w:lineRule="auto"/>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1.1</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12</w:t>
            </w:r>
            <w:r>
              <w:rPr>
                <w:rFonts w:ascii="Times New Roman" w:eastAsia="Times New Roman" w:hAnsi="Times New Roman" w:cs="Times New Roman"/>
                <w:sz w:val="24"/>
                <w:szCs w:val="24"/>
                <w:lang w:val="en-US" w:eastAsia="ar-SA"/>
              </w:rPr>
              <w:t>.09</w:t>
            </w:r>
          </w:p>
        </w:tc>
        <w:tc>
          <w:tcPr>
            <w:tcW w:w="12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b/>
                <w:bCs/>
                <w:sz w:val="24"/>
                <w:szCs w:val="24"/>
                <w:lang w:eastAsia="ar-SA"/>
              </w:rPr>
            </w:pPr>
          </w:p>
        </w:tc>
        <w:tc>
          <w:tcPr>
            <w:tcW w:w="1093" w:type="dxa"/>
            <w:shd w:val="clear" w:color="auto" w:fill="FFFFFF"/>
            <w:hideMark/>
          </w:tcPr>
          <w:p w:rsidR="00552097" w:rsidRPr="005B246A" w:rsidRDefault="00552097" w:rsidP="00552097">
            <w:pPr>
              <w:spacing w:after="0" w:line="240" w:lineRule="auto"/>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 xml:space="preserve"> Знакомство с перспективным планом работы.</w:t>
            </w:r>
            <w:r w:rsidRPr="005B246A">
              <w:rPr>
                <w:rFonts w:ascii="Times New Roman" w:eastAsia="Times New Roman" w:hAnsi="Times New Roman" w:cs="Times New Roman"/>
                <w:sz w:val="24"/>
                <w:szCs w:val="24"/>
                <w:lang w:eastAsia="ar-SA"/>
              </w:rPr>
              <w:t xml:space="preserve"> Просмотр и обсуждение видеозаписей концертов Государственного народного ансамбля танца, имени И. Моисеева.</w:t>
            </w:r>
          </w:p>
        </w:tc>
        <w:tc>
          <w:tcPr>
            <w:tcW w:w="1328" w:type="dxa"/>
            <w:shd w:val="clear" w:color="auto" w:fill="FFFFFF"/>
          </w:tcPr>
          <w:p w:rsidR="00552097" w:rsidRDefault="00552097" w:rsidP="00552097">
            <w:r w:rsidRPr="00587EFD">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Беседа</w:t>
            </w:r>
          </w:p>
        </w:tc>
      </w:tr>
      <w:tr w:rsidR="00552097" w:rsidRPr="005B246A" w:rsidTr="002F507C">
        <w:trPr>
          <w:trHeight w:val="653"/>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2.0</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13.09</w:t>
            </w:r>
          </w:p>
        </w:tc>
        <w:tc>
          <w:tcPr>
            <w:tcW w:w="12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p>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uppressAutoHyphens/>
              <w:snapToGrid w:val="0"/>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Экзерсис. Исполняются все разученные ранее элементы.</w:t>
            </w:r>
          </w:p>
        </w:tc>
        <w:tc>
          <w:tcPr>
            <w:tcW w:w="1328" w:type="dxa"/>
            <w:shd w:val="clear" w:color="auto" w:fill="FFFFFF"/>
          </w:tcPr>
          <w:p w:rsidR="00552097" w:rsidRDefault="00552097" w:rsidP="00552097">
            <w:r w:rsidRPr="00587EFD">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2.1</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15.09</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uppressAutoHyphens/>
              <w:snapToGrid w:val="0"/>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sz w:val="24"/>
                <w:szCs w:val="24"/>
                <w:lang w:eastAsia="ar-SA"/>
              </w:rPr>
              <w:t xml:space="preserve">Экзерсис. </w:t>
            </w:r>
            <w:r w:rsidRPr="005B246A">
              <w:rPr>
                <w:rFonts w:ascii="Times New Roman" w:eastAsia="Times New Roman" w:hAnsi="Times New Roman" w:cs="Times New Roman"/>
                <w:sz w:val="24"/>
                <w:szCs w:val="24"/>
                <w:lang w:eastAsia="ar-SA"/>
              </w:rPr>
              <w:lastRenderedPageBreak/>
              <w:t>Исполняются все разученные ранее элементы.</w:t>
            </w:r>
          </w:p>
        </w:tc>
        <w:tc>
          <w:tcPr>
            <w:tcW w:w="1328" w:type="dxa"/>
            <w:shd w:val="clear" w:color="auto" w:fill="FFFFFF"/>
          </w:tcPr>
          <w:p w:rsidR="00552097" w:rsidRDefault="00552097" w:rsidP="00552097">
            <w:r w:rsidRPr="00587EFD">
              <w:rPr>
                <w:rFonts w:ascii="Times New Roman" w:eastAsia="Times New Roman" w:hAnsi="Times New Roman" w:cs="Times New Roman"/>
                <w:bCs/>
                <w:sz w:val="24"/>
                <w:szCs w:val="24"/>
                <w:lang w:eastAsia="ar-SA"/>
              </w:rPr>
              <w:lastRenderedPageBreak/>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 xml:space="preserve">Практическое </w:t>
            </w:r>
            <w:r w:rsidRPr="005B246A">
              <w:rPr>
                <w:rFonts w:ascii="Times New Roman" w:eastAsia="Times New Roman" w:hAnsi="Times New Roman" w:cs="Times New Roman"/>
                <w:color w:val="000000"/>
                <w:sz w:val="24"/>
                <w:szCs w:val="24"/>
                <w:lang w:eastAsia="ar-SA"/>
              </w:rPr>
              <w:lastRenderedPageBreak/>
              <w:t>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lastRenderedPageBreak/>
              <w:t>2.2</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19.09</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uppressAutoHyphens/>
              <w:snapToGrid w:val="0"/>
              <w:spacing w:after="0" w:line="240" w:lineRule="auto"/>
              <w:rPr>
                <w:rFonts w:ascii="Times New Roman" w:eastAsia="Times New Roman" w:hAnsi="Times New Roman" w:cs="Times New Roman"/>
                <w:lang w:eastAsia="ar-SA"/>
              </w:rPr>
            </w:pPr>
            <w:proofErr w:type="spellStart"/>
            <w:r w:rsidRPr="005B246A">
              <w:rPr>
                <w:rFonts w:ascii="Times New Roman" w:eastAsia="Times New Roman" w:hAnsi="Times New Roman" w:cs="Times New Roman"/>
                <w:sz w:val="24"/>
                <w:szCs w:val="24"/>
                <w:lang w:eastAsia="ar-SA"/>
              </w:rPr>
              <w:t>Деми</w:t>
            </w:r>
            <w:proofErr w:type="spellEnd"/>
            <w:r w:rsidRPr="005B246A">
              <w:rPr>
                <w:rFonts w:ascii="Times New Roman" w:eastAsia="Times New Roman" w:hAnsi="Times New Roman" w:cs="Times New Roman"/>
                <w:sz w:val="24"/>
                <w:szCs w:val="24"/>
                <w:lang w:eastAsia="ar-SA"/>
              </w:rPr>
              <w:t xml:space="preserve"> плие по 4-й позиции</w:t>
            </w:r>
          </w:p>
        </w:tc>
        <w:tc>
          <w:tcPr>
            <w:tcW w:w="1328" w:type="dxa"/>
            <w:shd w:val="clear" w:color="auto" w:fill="FFFFFF"/>
          </w:tcPr>
          <w:p w:rsidR="00552097" w:rsidRDefault="00552097" w:rsidP="00552097">
            <w:r w:rsidRPr="00587EFD">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2.3</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20.09</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uppressAutoHyphens/>
              <w:snapToGrid w:val="0"/>
              <w:spacing w:after="0" w:line="240" w:lineRule="auto"/>
              <w:rPr>
                <w:rFonts w:ascii="Times New Roman" w:eastAsia="Times New Roman" w:hAnsi="Times New Roman" w:cs="Times New Roman"/>
                <w:lang w:eastAsia="ar-SA"/>
              </w:rPr>
            </w:pPr>
            <w:proofErr w:type="spellStart"/>
            <w:r w:rsidRPr="005B246A">
              <w:rPr>
                <w:rFonts w:ascii="Times New Roman" w:eastAsia="Times New Roman" w:hAnsi="Times New Roman" w:cs="Times New Roman"/>
                <w:sz w:val="24"/>
                <w:szCs w:val="24"/>
                <w:lang w:eastAsia="ar-SA"/>
              </w:rPr>
              <w:t>Деми</w:t>
            </w:r>
            <w:proofErr w:type="spellEnd"/>
            <w:r w:rsidRPr="005B246A">
              <w:rPr>
                <w:rFonts w:ascii="Times New Roman" w:eastAsia="Times New Roman" w:hAnsi="Times New Roman" w:cs="Times New Roman"/>
                <w:sz w:val="24"/>
                <w:szCs w:val="24"/>
                <w:lang w:eastAsia="ar-SA"/>
              </w:rPr>
              <w:t xml:space="preserve"> плие по 4-й позиции</w:t>
            </w:r>
          </w:p>
        </w:tc>
        <w:tc>
          <w:tcPr>
            <w:tcW w:w="1328" w:type="dxa"/>
            <w:shd w:val="clear" w:color="auto" w:fill="FFFFFF"/>
          </w:tcPr>
          <w:p w:rsidR="00552097" w:rsidRDefault="00552097" w:rsidP="00552097">
            <w:r w:rsidRPr="00587EFD">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2.4</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22.09</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uppressAutoHyphens/>
              <w:snapToGrid w:val="0"/>
              <w:spacing w:after="0" w:line="240" w:lineRule="auto"/>
              <w:rPr>
                <w:rFonts w:ascii="Times New Roman" w:eastAsia="Times New Roman" w:hAnsi="Times New Roman" w:cs="Times New Roman"/>
                <w:lang w:eastAsia="ar-SA"/>
              </w:rPr>
            </w:pPr>
            <w:proofErr w:type="spellStart"/>
            <w:r w:rsidRPr="005B246A">
              <w:rPr>
                <w:rFonts w:ascii="Times New Roman" w:eastAsia="Times New Roman" w:hAnsi="Times New Roman" w:cs="Times New Roman"/>
                <w:sz w:val="24"/>
                <w:szCs w:val="24"/>
                <w:lang w:eastAsia="ar-SA"/>
              </w:rPr>
              <w:t>Деми</w:t>
            </w:r>
            <w:proofErr w:type="spellEnd"/>
            <w:r w:rsidRPr="005B246A">
              <w:rPr>
                <w:rFonts w:ascii="Times New Roman" w:eastAsia="Times New Roman" w:hAnsi="Times New Roman" w:cs="Times New Roman"/>
                <w:sz w:val="24"/>
                <w:szCs w:val="24"/>
                <w:lang w:eastAsia="ar-SA"/>
              </w:rPr>
              <w:t xml:space="preserve"> плие по 4-й позиции</w:t>
            </w:r>
          </w:p>
        </w:tc>
        <w:tc>
          <w:tcPr>
            <w:tcW w:w="1328" w:type="dxa"/>
            <w:shd w:val="clear" w:color="auto" w:fill="FFFFFF"/>
          </w:tcPr>
          <w:p w:rsidR="00552097" w:rsidRDefault="00552097" w:rsidP="00552097">
            <w:r w:rsidRPr="00587EFD">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2.5</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26.09</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uppressAutoHyphens/>
              <w:snapToGrid w:val="0"/>
              <w:spacing w:after="0" w:line="240" w:lineRule="auto"/>
              <w:rPr>
                <w:rFonts w:ascii="Times New Roman" w:eastAsia="Times New Roman" w:hAnsi="Times New Roman" w:cs="Times New Roman"/>
                <w:lang w:eastAsia="ar-SA"/>
              </w:rPr>
            </w:pPr>
            <w:proofErr w:type="spellStart"/>
            <w:r w:rsidRPr="005B246A">
              <w:rPr>
                <w:rFonts w:ascii="Times New Roman" w:eastAsia="Times New Roman" w:hAnsi="Times New Roman" w:cs="Times New Roman"/>
                <w:sz w:val="24"/>
                <w:szCs w:val="24"/>
                <w:lang w:eastAsia="ar-SA"/>
              </w:rPr>
              <w:t>Деми</w:t>
            </w:r>
            <w:proofErr w:type="spellEnd"/>
            <w:r w:rsidRPr="005B246A">
              <w:rPr>
                <w:rFonts w:ascii="Times New Roman" w:eastAsia="Times New Roman" w:hAnsi="Times New Roman" w:cs="Times New Roman"/>
                <w:sz w:val="24"/>
                <w:szCs w:val="24"/>
                <w:lang w:eastAsia="ar-SA"/>
              </w:rPr>
              <w:t xml:space="preserve"> плие по 4-й позиции</w:t>
            </w:r>
          </w:p>
        </w:tc>
        <w:tc>
          <w:tcPr>
            <w:tcW w:w="1328" w:type="dxa"/>
            <w:shd w:val="clear" w:color="auto" w:fill="FFFFFF"/>
          </w:tcPr>
          <w:p w:rsidR="00552097" w:rsidRDefault="00552097" w:rsidP="00552097">
            <w:r w:rsidRPr="00587EFD">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2.6</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27.09</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 xml:space="preserve">Маленькие позы </w:t>
            </w:r>
            <w:proofErr w:type="spellStart"/>
            <w:r w:rsidRPr="005B246A">
              <w:rPr>
                <w:rFonts w:ascii="Times New Roman" w:eastAsia="Times New Roman" w:hAnsi="Times New Roman" w:cs="Times New Roman"/>
                <w:sz w:val="24"/>
                <w:szCs w:val="24"/>
                <w:lang w:eastAsia="ar-SA"/>
              </w:rPr>
              <w:t>эффасе</w:t>
            </w:r>
            <w:proofErr w:type="spellEnd"/>
            <w:r w:rsidRPr="005B246A">
              <w:rPr>
                <w:rFonts w:ascii="Times New Roman" w:eastAsia="Times New Roman" w:hAnsi="Times New Roman" w:cs="Times New Roman"/>
                <w:sz w:val="24"/>
                <w:szCs w:val="24"/>
                <w:lang w:eastAsia="ar-SA"/>
              </w:rPr>
              <w:t xml:space="preserve"> вперед и назад</w:t>
            </w:r>
          </w:p>
        </w:tc>
        <w:tc>
          <w:tcPr>
            <w:tcW w:w="1328" w:type="dxa"/>
            <w:shd w:val="clear" w:color="auto" w:fill="FFFFFF"/>
          </w:tcPr>
          <w:p w:rsidR="00552097" w:rsidRDefault="00552097" w:rsidP="00552097">
            <w:r w:rsidRPr="00587EFD">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2.7</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29.09</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 xml:space="preserve">Маленькие позы </w:t>
            </w:r>
            <w:proofErr w:type="spellStart"/>
            <w:r w:rsidRPr="005B246A">
              <w:rPr>
                <w:rFonts w:ascii="Times New Roman" w:eastAsia="Times New Roman" w:hAnsi="Times New Roman" w:cs="Times New Roman"/>
                <w:sz w:val="24"/>
                <w:szCs w:val="24"/>
                <w:lang w:eastAsia="ar-SA"/>
              </w:rPr>
              <w:t>эффасе</w:t>
            </w:r>
            <w:proofErr w:type="spellEnd"/>
            <w:r w:rsidRPr="005B246A">
              <w:rPr>
                <w:rFonts w:ascii="Times New Roman" w:eastAsia="Times New Roman" w:hAnsi="Times New Roman" w:cs="Times New Roman"/>
                <w:sz w:val="24"/>
                <w:szCs w:val="24"/>
                <w:lang w:eastAsia="ar-SA"/>
              </w:rPr>
              <w:t xml:space="preserve"> вперед и назад</w:t>
            </w:r>
          </w:p>
        </w:tc>
        <w:tc>
          <w:tcPr>
            <w:tcW w:w="1328" w:type="dxa"/>
            <w:shd w:val="clear" w:color="auto" w:fill="FFFFFF"/>
          </w:tcPr>
          <w:p w:rsidR="00552097" w:rsidRDefault="00552097" w:rsidP="00552097">
            <w:r w:rsidRPr="00587EFD">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2.8</w:t>
            </w:r>
          </w:p>
        </w:tc>
        <w:tc>
          <w:tcPr>
            <w:tcW w:w="850" w:type="dxa"/>
            <w:shd w:val="clear" w:color="auto" w:fill="FFFFFF"/>
          </w:tcPr>
          <w:p w:rsidR="00552097" w:rsidRPr="000F2672" w:rsidRDefault="000F2672" w:rsidP="00552097">
            <w:pPr>
              <w:rPr>
                <w:lang w:val="en-US"/>
              </w:rPr>
            </w:pPr>
            <w:r>
              <w:rPr>
                <w:lang w:val="en-US"/>
              </w:rPr>
              <w:t>03.10</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 xml:space="preserve">Маленькие позы </w:t>
            </w:r>
            <w:proofErr w:type="spellStart"/>
            <w:r w:rsidRPr="005B246A">
              <w:rPr>
                <w:rFonts w:ascii="Times New Roman" w:eastAsia="Times New Roman" w:hAnsi="Times New Roman" w:cs="Times New Roman"/>
                <w:sz w:val="24"/>
                <w:szCs w:val="24"/>
                <w:lang w:eastAsia="ar-SA"/>
              </w:rPr>
              <w:t>эффасе</w:t>
            </w:r>
            <w:proofErr w:type="spellEnd"/>
            <w:r w:rsidRPr="005B246A">
              <w:rPr>
                <w:rFonts w:ascii="Times New Roman" w:eastAsia="Times New Roman" w:hAnsi="Times New Roman" w:cs="Times New Roman"/>
                <w:sz w:val="24"/>
                <w:szCs w:val="24"/>
                <w:lang w:eastAsia="ar-SA"/>
              </w:rPr>
              <w:t xml:space="preserve"> вперед и назад</w:t>
            </w:r>
          </w:p>
        </w:tc>
        <w:tc>
          <w:tcPr>
            <w:tcW w:w="1328" w:type="dxa"/>
            <w:shd w:val="clear" w:color="auto" w:fill="FFFFFF"/>
          </w:tcPr>
          <w:p w:rsidR="00552097" w:rsidRDefault="00552097" w:rsidP="00552097">
            <w:r w:rsidRPr="00587EFD">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2.9</w:t>
            </w:r>
          </w:p>
        </w:tc>
        <w:tc>
          <w:tcPr>
            <w:tcW w:w="850" w:type="dxa"/>
            <w:shd w:val="clear" w:color="auto" w:fill="FFFFFF"/>
          </w:tcPr>
          <w:p w:rsidR="00552097" w:rsidRDefault="000F2672" w:rsidP="00552097">
            <w:r>
              <w:rPr>
                <w:lang w:val="en-US"/>
              </w:rPr>
              <w:t>04.10</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 xml:space="preserve">Маленькие позы </w:t>
            </w:r>
            <w:proofErr w:type="spellStart"/>
            <w:r w:rsidRPr="005B246A">
              <w:rPr>
                <w:rFonts w:ascii="Times New Roman" w:eastAsia="Times New Roman" w:hAnsi="Times New Roman" w:cs="Times New Roman"/>
                <w:sz w:val="24"/>
                <w:szCs w:val="24"/>
                <w:lang w:eastAsia="ar-SA"/>
              </w:rPr>
              <w:t>эффасе</w:t>
            </w:r>
            <w:proofErr w:type="spellEnd"/>
            <w:r w:rsidRPr="005B246A">
              <w:rPr>
                <w:rFonts w:ascii="Times New Roman" w:eastAsia="Times New Roman" w:hAnsi="Times New Roman" w:cs="Times New Roman"/>
                <w:sz w:val="24"/>
                <w:szCs w:val="24"/>
                <w:lang w:eastAsia="ar-SA"/>
              </w:rPr>
              <w:t xml:space="preserve"> вперед и назад</w:t>
            </w:r>
          </w:p>
        </w:tc>
        <w:tc>
          <w:tcPr>
            <w:tcW w:w="1328" w:type="dxa"/>
            <w:shd w:val="clear" w:color="auto" w:fill="FFFFFF"/>
          </w:tcPr>
          <w:p w:rsidR="00552097" w:rsidRDefault="00552097" w:rsidP="00552097">
            <w:r w:rsidRPr="00587EFD">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2.10</w:t>
            </w:r>
          </w:p>
        </w:tc>
        <w:tc>
          <w:tcPr>
            <w:tcW w:w="850" w:type="dxa"/>
            <w:shd w:val="clear" w:color="auto" w:fill="FFFFFF"/>
          </w:tcPr>
          <w:p w:rsidR="00552097" w:rsidRPr="000F2672" w:rsidRDefault="000F2672" w:rsidP="00552097">
            <w:pPr>
              <w:rPr>
                <w:lang w:val="en-US"/>
              </w:rPr>
            </w:pPr>
            <w:r>
              <w:rPr>
                <w:lang w:val="en-US"/>
              </w:rPr>
              <w:t>06.10</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 xml:space="preserve">Батман </w:t>
            </w:r>
            <w:proofErr w:type="spellStart"/>
            <w:r w:rsidRPr="005B246A">
              <w:rPr>
                <w:rFonts w:ascii="Times New Roman" w:eastAsia="Times New Roman" w:hAnsi="Times New Roman" w:cs="Times New Roman"/>
                <w:sz w:val="24"/>
                <w:szCs w:val="24"/>
                <w:lang w:eastAsia="ar-SA"/>
              </w:rPr>
              <w:t>тандю</w:t>
            </w:r>
            <w:proofErr w:type="spellEnd"/>
            <w:r w:rsidRPr="005B246A">
              <w:rPr>
                <w:rFonts w:ascii="Times New Roman" w:eastAsia="Times New Roman" w:hAnsi="Times New Roman" w:cs="Times New Roman"/>
                <w:sz w:val="24"/>
                <w:szCs w:val="24"/>
                <w:lang w:eastAsia="ar-SA"/>
              </w:rPr>
              <w:t xml:space="preserve"> с 1-й, 5-й позициям, по всем направлениям</w:t>
            </w:r>
          </w:p>
        </w:tc>
        <w:tc>
          <w:tcPr>
            <w:tcW w:w="1328" w:type="dxa"/>
            <w:shd w:val="clear" w:color="auto" w:fill="FFFFFF"/>
          </w:tcPr>
          <w:p w:rsidR="00552097" w:rsidRDefault="00552097" w:rsidP="00552097">
            <w:r w:rsidRPr="00587EFD">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2.11</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10.10</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 xml:space="preserve">Батман </w:t>
            </w:r>
            <w:proofErr w:type="spellStart"/>
            <w:r w:rsidRPr="005B246A">
              <w:rPr>
                <w:rFonts w:ascii="Times New Roman" w:eastAsia="Times New Roman" w:hAnsi="Times New Roman" w:cs="Times New Roman"/>
                <w:sz w:val="24"/>
                <w:szCs w:val="24"/>
                <w:lang w:eastAsia="ar-SA"/>
              </w:rPr>
              <w:t>тандю</w:t>
            </w:r>
            <w:proofErr w:type="spellEnd"/>
            <w:r w:rsidRPr="005B246A">
              <w:rPr>
                <w:rFonts w:ascii="Times New Roman" w:eastAsia="Times New Roman" w:hAnsi="Times New Roman" w:cs="Times New Roman"/>
                <w:sz w:val="24"/>
                <w:szCs w:val="24"/>
                <w:lang w:eastAsia="ar-SA"/>
              </w:rPr>
              <w:t xml:space="preserve"> с 1-й, 5-й позициям, по всем направлениям</w:t>
            </w: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2.12</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11.10</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 xml:space="preserve">Батман </w:t>
            </w:r>
            <w:proofErr w:type="spellStart"/>
            <w:r w:rsidRPr="005B246A">
              <w:rPr>
                <w:rFonts w:ascii="Times New Roman" w:eastAsia="Times New Roman" w:hAnsi="Times New Roman" w:cs="Times New Roman"/>
                <w:sz w:val="24"/>
                <w:szCs w:val="24"/>
                <w:lang w:eastAsia="ar-SA"/>
              </w:rPr>
              <w:t>тандю</w:t>
            </w:r>
            <w:proofErr w:type="spellEnd"/>
            <w:r w:rsidRPr="005B246A">
              <w:rPr>
                <w:rFonts w:ascii="Times New Roman" w:eastAsia="Times New Roman" w:hAnsi="Times New Roman" w:cs="Times New Roman"/>
                <w:sz w:val="24"/>
                <w:szCs w:val="24"/>
                <w:lang w:eastAsia="ar-SA"/>
              </w:rPr>
              <w:t xml:space="preserve"> с 1-й, 5-й позициям, по всем направлениям</w:t>
            </w: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2.13</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13.10</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 xml:space="preserve">Батман </w:t>
            </w:r>
            <w:proofErr w:type="spellStart"/>
            <w:r w:rsidRPr="005B246A">
              <w:rPr>
                <w:rFonts w:ascii="Times New Roman" w:eastAsia="Times New Roman" w:hAnsi="Times New Roman" w:cs="Times New Roman"/>
                <w:sz w:val="24"/>
                <w:szCs w:val="24"/>
                <w:lang w:eastAsia="ar-SA"/>
              </w:rPr>
              <w:t>фраппе</w:t>
            </w:r>
            <w:proofErr w:type="spellEnd"/>
            <w:r w:rsidRPr="005B246A">
              <w:rPr>
                <w:rFonts w:ascii="Times New Roman" w:eastAsia="Times New Roman" w:hAnsi="Times New Roman" w:cs="Times New Roman"/>
                <w:sz w:val="24"/>
                <w:szCs w:val="24"/>
                <w:lang w:eastAsia="ar-SA"/>
              </w:rPr>
              <w:t xml:space="preserve"> на 45 </w:t>
            </w:r>
            <w:r w:rsidRPr="005B246A">
              <w:rPr>
                <w:rFonts w:ascii="Times New Roman" w:eastAsia="Times New Roman" w:hAnsi="Times New Roman" w:cs="Times New Roman"/>
                <w:sz w:val="24"/>
                <w:szCs w:val="24"/>
                <w:vertAlign w:val="superscript"/>
                <w:lang w:eastAsia="ar-SA"/>
              </w:rPr>
              <w:t xml:space="preserve">о </w:t>
            </w:r>
            <w:r w:rsidRPr="005B246A">
              <w:rPr>
                <w:rFonts w:ascii="Times New Roman" w:eastAsia="Times New Roman" w:hAnsi="Times New Roman" w:cs="Times New Roman"/>
                <w:sz w:val="24"/>
                <w:szCs w:val="24"/>
                <w:lang w:eastAsia="ar-SA"/>
              </w:rPr>
              <w:t xml:space="preserve">в позах </w:t>
            </w:r>
            <w:proofErr w:type="spellStart"/>
            <w:r w:rsidRPr="005B246A">
              <w:rPr>
                <w:rFonts w:ascii="Times New Roman" w:eastAsia="Times New Roman" w:hAnsi="Times New Roman" w:cs="Times New Roman"/>
                <w:sz w:val="24"/>
                <w:szCs w:val="24"/>
                <w:lang w:eastAsia="ar-SA"/>
              </w:rPr>
              <w:t>круазе</w:t>
            </w:r>
            <w:proofErr w:type="spellEnd"/>
            <w:r w:rsidRPr="005B246A">
              <w:rPr>
                <w:rFonts w:ascii="Times New Roman" w:eastAsia="Times New Roman" w:hAnsi="Times New Roman" w:cs="Times New Roman"/>
                <w:sz w:val="24"/>
                <w:szCs w:val="24"/>
                <w:lang w:eastAsia="ar-SA"/>
              </w:rPr>
              <w:t xml:space="preserve">, </w:t>
            </w:r>
            <w:proofErr w:type="spellStart"/>
            <w:r w:rsidRPr="005B246A">
              <w:rPr>
                <w:rFonts w:ascii="Times New Roman" w:eastAsia="Times New Roman" w:hAnsi="Times New Roman" w:cs="Times New Roman"/>
                <w:sz w:val="24"/>
                <w:szCs w:val="24"/>
                <w:lang w:eastAsia="ar-SA"/>
              </w:rPr>
              <w:t>эффасе</w:t>
            </w:r>
            <w:proofErr w:type="spellEnd"/>
            <w:r w:rsidRPr="005B246A">
              <w:rPr>
                <w:rFonts w:ascii="Times New Roman" w:eastAsia="Times New Roman" w:hAnsi="Times New Roman" w:cs="Times New Roman"/>
                <w:sz w:val="24"/>
                <w:szCs w:val="24"/>
                <w:lang w:eastAsia="ar-SA"/>
              </w:rPr>
              <w:t>.</w:t>
            </w: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2.14</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17.10</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sz w:val="24"/>
                <w:szCs w:val="24"/>
                <w:lang w:eastAsia="ar-SA"/>
              </w:rPr>
              <w:t xml:space="preserve">Батман </w:t>
            </w:r>
            <w:proofErr w:type="spellStart"/>
            <w:r w:rsidRPr="005B246A">
              <w:rPr>
                <w:rFonts w:ascii="Times New Roman" w:eastAsia="Times New Roman" w:hAnsi="Times New Roman" w:cs="Times New Roman"/>
                <w:sz w:val="24"/>
                <w:szCs w:val="24"/>
                <w:lang w:eastAsia="ar-SA"/>
              </w:rPr>
              <w:t>фраппе</w:t>
            </w:r>
            <w:proofErr w:type="spellEnd"/>
            <w:r w:rsidRPr="005B246A">
              <w:rPr>
                <w:rFonts w:ascii="Times New Roman" w:eastAsia="Times New Roman" w:hAnsi="Times New Roman" w:cs="Times New Roman"/>
                <w:sz w:val="24"/>
                <w:szCs w:val="24"/>
                <w:lang w:eastAsia="ar-SA"/>
              </w:rPr>
              <w:t xml:space="preserve"> на 45 </w:t>
            </w:r>
            <w:r w:rsidRPr="005B246A">
              <w:rPr>
                <w:rFonts w:ascii="Times New Roman" w:eastAsia="Times New Roman" w:hAnsi="Times New Roman" w:cs="Times New Roman"/>
                <w:sz w:val="24"/>
                <w:szCs w:val="24"/>
                <w:vertAlign w:val="superscript"/>
                <w:lang w:eastAsia="ar-SA"/>
              </w:rPr>
              <w:t xml:space="preserve">о </w:t>
            </w:r>
            <w:r w:rsidRPr="005B246A">
              <w:rPr>
                <w:rFonts w:ascii="Times New Roman" w:eastAsia="Times New Roman" w:hAnsi="Times New Roman" w:cs="Times New Roman"/>
                <w:sz w:val="24"/>
                <w:szCs w:val="24"/>
                <w:lang w:eastAsia="ar-SA"/>
              </w:rPr>
              <w:t xml:space="preserve">в позах </w:t>
            </w:r>
            <w:proofErr w:type="spellStart"/>
            <w:r w:rsidRPr="005B246A">
              <w:rPr>
                <w:rFonts w:ascii="Times New Roman" w:eastAsia="Times New Roman" w:hAnsi="Times New Roman" w:cs="Times New Roman"/>
                <w:sz w:val="24"/>
                <w:szCs w:val="24"/>
                <w:lang w:eastAsia="ar-SA"/>
              </w:rPr>
              <w:t>круазе</w:t>
            </w:r>
            <w:proofErr w:type="spellEnd"/>
            <w:r w:rsidRPr="005B246A">
              <w:rPr>
                <w:rFonts w:ascii="Times New Roman" w:eastAsia="Times New Roman" w:hAnsi="Times New Roman" w:cs="Times New Roman"/>
                <w:sz w:val="24"/>
                <w:szCs w:val="24"/>
                <w:lang w:eastAsia="ar-SA"/>
              </w:rPr>
              <w:t xml:space="preserve">, </w:t>
            </w:r>
            <w:proofErr w:type="spellStart"/>
            <w:r w:rsidRPr="005B246A">
              <w:rPr>
                <w:rFonts w:ascii="Times New Roman" w:eastAsia="Times New Roman" w:hAnsi="Times New Roman" w:cs="Times New Roman"/>
                <w:sz w:val="24"/>
                <w:szCs w:val="24"/>
                <w:lang w:eastAsia="ar-SA"/>
              </w:rPr>
              <w:t>эффасе</w:t>
            </w:r>
            <w:proofErr w:type="spellEnd"/>
            <w:r w:rsidRPr="005B246A">
              <w:rPr>
                <w:rFonts w:ascii="Times New Roman" w:eastAsia="Times New Roman" w:hAnsi="Times New Roman" w:cs="Times New Roman"/>
                <w:sz w:val="24"/>
                <w:szCs w:val="24"/>
                <w:lang w:eastAsia="ar-SA"/>
              </w:rPr>
              <w:t>.</w:t>
            </w: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2.15</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18.10</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uppressAutoHyphens/>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sz w:val="24"/>
                <w:szCs w:val="24"/>
                <w:lang w:eastAsia="ar-SA"/>
              </w:rPr>
              <w:t xml:space="preserve">Батман </w:t>
            </w:r>
            <w:proofErr w:type="spellStart"/>
            <w:r w:rsidRPr="005B246A">
              <w:rPr>
                <w:rFonts w:ascii="Times New Roman" w:eastAsia="Times New Roman" w:hAnsi="Times New Roman" w:cs="Times New Roman"/>
                <w:sz w:val="24"/>
                <w:szCs w:val="24"/>
                <w:lang w:eastAsia="ar-SA"/>
              </w:rPr>
              <w:t>фраппе</w:t>
            </w:r>
            <w:proofErr w:type="spellEnd"/>
            <w:r w:rsidRPr="005B246A">
              <w:rPr>
                <w:rFonts w:ascii="Times New Roman" w:eastAsia="Times New Roman" w:hAnsi="Times New Roman" w:cs="Times New Roman"/>
                <w:sz w:val="24"/>
                <w:szCs w:val="24"/>
                <w:lang w:eastAsia="ar-SA"/>
              </w:rPr>
              <w:t xml:space="preserve"> на 45 </w:t>
            </w:r>
            <w:r w:rsidRPr="005B246A">
              <w:rPr>
                <w:rFonts w:ascii="Times New Roman" w:eastAsia="Times New Roman" w:hAnsi="Times New Roman" w:cs="Times New Roman"/>
                <w:sz w:val="24"/>
                <w:szCs w:val="24"/>
                <w:vertAlign w:val="superscript"/>
                <w:lang w:eastAsia="ar-SA"/>
              </w:rPr>
              <w:t xml:space="preserve">о </w:t>
            </w:r>
            <w:r w:rsidRPr="005B246A">
              <w:rPr>
                <w:rFonts w:ascii="Times New Roman" w:eastAsia="Times New Roman" w:hAnsi="Times New Roman" w:cs="Times New Roman"/>
                <w:sz w:val="24"/>
                <w:szCs w:val="24"/>
                <w:lang w:eastAsia="ar-SA"/>
              </w:rPr>
              <w:t xml:space="preserve">в позах </w:t>
            </w:r>
            <w:proofErr w:type="spellStart"/>
            <w:r w:rsidRPr="005B246A">
              <w:rPr>
                <w:rFonts w:ascii="Times New Roman" w:eastAsia="Times New Roman" w:hAnsi="Times New Roman" w:cs="Times New Roman"/>
                <w:sz w:val="24"/>
                <w:szCs w:val="24"/>
                <w:lang w:eastAsia="ar-SA"/>
              </w:rPr>
              <w:t>круазе</w:t>
            </w:r>
            <w:proofErr w:type="spellEnd"/>
            <w:r w:rsidRPr="005B246A">
              <w:rPr>
                <w:rFonts w:ascii="Times New Roman" w:eastAsia="Times New Roman" w:hAnsi="Times New Roman" w:cs="Times New Roman"/>
                <w:sz w:val="24"/>
                <w:szCs w:val="24"/>
                <w:lang w:eastAsia="ar-SA"/>
              </w:rPr>
              <w:t xml:space="preserve">, </w:t>
            </w:r>
            <w:proofErr w:type="spellStart"/>
            <w:r w:rsidRPr="005B246A">
              <w:rPr>
                <w:rFonts w:ascii="Times New Roman" w:eastAsia="Times New Roman" w:hAnsi="Times New Roman" w:cs="Times New Roman"/>
                <w:sz w:val="24"/>
                <w:szCs w:val="24"/>
                <w:lang w:eastAsia="ar-SA"/>
              </w:rPr>
              <w:t>эффасе</w:t>
            </w:r>
            <w:proofErr w:type="spellEnd"/>
            <w:r w:rsidRPr="005B246A">
              <w:rPr>
                <w:rFonts w:ascii="Times New Roman" w:eastAsia="Times New Roman" w:hAnsi="Times New Roman" w:cs="Times New Roman"/>
                <w:sz w:val="24"/>
                <w:szCs w:val="24"/>
                <w:lang w:eastAsia="ar-SA"/>
              </w:rPr>
              <w:t>.</w:t>
            </w: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Просмотр</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2.16</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20.10</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proofErr w:type="spellStart"/>
            <w:r w:rsidRPr="005B246A">
              <w:rPr>
                <w:rFonts w:ascii="Times New Roman" w:eastAsia="Times New Roman" w:hAnsi="Times New Roman" w:cs="Times New Roman"/>
                <w:sz w:val="24"/>
                <w:szCs w:val="24"/>
                <w:lang w:eastAsia="ar-SA"/>
              </w:rPr>
              <w:t>Рон</w:t>
            </w:r>
            <w:proofErr w:type="spellEnd"/>
            <w:r w:rsidRPr="005B246A">
              <w:rPr>
                <w:rFonts w:ascii="Times New Roman" w:eastAsia="Times New Roman" w:hAnsi="Times New Roman" w:cs="Times New Roman"/>
                <w:sz w:val="24"/>
                <w:szCs w:val="24"/>
                <w:lang w:eastAsia="ar-SA"/>
              </w:rPr>
              <w:t xml:space="preserve"> де </w:t>
            </w:r>
            <w:proofErr w:type="spellStart"/>
            <w:r w:rsidRPr="005B246A">
              <w:rPr>
                <w:rFonts w:ascii="Times New Roman" w:eastAsia="Times New Roman" w:hAnsi="Times New Roman" w:cs="Times New Roman"/>
                <w:sz w:val="24"/>
                <w:szCs w:val="24"/>
                <w:lang w:eastAsia="ar-SA"/>
              </w:rPr>
              <w:t>жамб</w:t>
            </w:r>
            <w:proofErr w:type="spellEnd"/>
            <w:r w:rsidRPr="005B246A">
              <w:rPr>
                <w:rFonts w:ascii="Times New Roman" w:eastAsia="Times New Roman" w:hAnsi="Times New Roman" w:cs="Times New Roman"/>
                <w:sz w:val="24"/>
                <w:szCs w:val="24"/>
                <w:lang w:eastAsia="ar-SA"/>
              </w:rPr>
              <w:t xml:space="preserve"> пар </w:t>
            </w:r>
            <w:proofErr w:type="spellStart"/>
            <w:r w:rsidRPr="005B246A">
              <w:rPr>
                <w:rFonts w:ascii="Times New Roman" w:eastAsia="Times New Roman" w:hAnsi="Times New Roman" w:cs="Times New Roman"/>
                <w:sz w:val="24"/>
                <w:szCs w:val="24"/>
                <w:lang w:eastAsia="ar-SA"/>
              </w:rPr>
              <w:t>тэр</w:t>
            </w:r>
            <w:proofErr w:type="spellEnd"/>
            <w:r w:rsidRPr="005B246A">
              <w:rPr>
                <w:rFonts w:ascii="Times New Roman" w:eastAsia="Times New Roman" w:hAnsi="Times New Roman" w:cs="Times New Roman"/>
                <w:sz w:val="24"/>
                <w:szCs w:val="24"/>
                <w:lang w:eastAsia="ar-SA"/>
              </w:rPr>
              <w:t xml:space="preserve"> ан </w:t>
            </w:r>
            <w:proofErr w:type="spellStart"/>
            <w:r w:rsidRPr="005B246A">
              <w:rPr>
                <w:rFonts w:ascii="Times New Roman" w:eastAsia="Times New Roman" w:hAnsi="Times New Roman" w:cs="Times New Roman"/>
                <w:sz w:val="24"/>
                <w:szCs w:val="24"/>
                <w:lang w:eastAsia="ar-SA"/>
              </w:rPr>
              <w:t>деор</w:t>
            </w:r>
            <w:proofErr w:type="spellEnd"/>
            <w:r w:rsidRPr="005B246A">
              <w:rPr>
                <w:rFonts w:ascii="Times New Roman" w:eastAsia="Times New Roman" w:hAnsi="Times New Roman" w:cs="Times New Roman"/>
                <w:sz w:val="24"/>
                <w:szCs w:val="24"/>
                <w:lang w:eastAsia="ar-SA"/>
              </w:rPr>
              <w:t xml:space="preserve"> и ан </w:t>
            </w:r>
            <w:proofErr w:type="spellStart"/>
            <w:r w:rsidRPr="005B246A">
              <w:rPr>
                <w:rFonts w:ascii="Times New Roman" w:eastAsia="Times New Roman" w:hAnsi="Times New Roman" w:cs="Times New Roman"/>
                <w:sz w:val="24"/>
                <w:szCs w:val="24"/>
                <w:lang w:eastAsia="ar-SA"/>
              </w:rPr>
              <w:t>дедан</w:t>
            </w:r>
            <w:proofErr w:type="spellEnd"/>
            <w:r w:rsidRPr="005B246A">
              <w:rPr>
                <w:rFonts w:ascii="Times New Roman" w:eastAsia="Times New Roman" w:hAnsi="Times New Roman" w:cs="Times New Roman"/>
                <w:sz w:val="24"/>
                <w:szCs w:val="24"/>
                <w:lang w:eastAsia="ar-SA"/>
              </w:rPr>
              <w:t xml:space="preserve"> (слитно), на </w:t>
            </w:r>
            <w:proofErr w:type="spellStart"/>
            <w:r w:rsidRPr="005B246A">
              <w:rPr>
                <w:rFonts w:ascii="Times New Roman" w:eastAsia="Times New Roman" w:hAnsi="Times New Roman" w:cs="Times New Roman"/>
                <w:sz w:val="24"/>
                <w:szCs w:val="24"/>
                <w:lang w:eastAsia="ar-SA"/>
              </w:rPr>
              <w:t>деми</w:t>
            </w:r>
            <w:proofErr w:type="spellEnd"/>
            <w:r w:rsidRPr="005B246A">
              <w:rPr>
                <w:rFonts w:ascii="Times New Roman" w:eastAsia="Times New Roman" w:hAnsi="Times New Roman" w:cs="Times New Roman"/>
                <w:sz w:val="24"/>
                <w:szCs w:val="24"/>
                <w:lang w:eastAsia="ar-SA"/>
              </w:rPr>
              <w:t xml:space="preserve"> плие</w:t>
            </w: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2.17</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24.10</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proofErr w:type="spellStart"/>
            <w:r w:rsidRPr="005B246A">
              <w:rPr>
                <w:rFonts w:ascii="Times New Roman" w:eastAsia="Times New Roman" w:hAnsi="Times New Roman" w:cs="Times New Roman"/>
                <w:sz w:val="24"/>
                <w:szCs w:val="24"/>
                <w:lang w:eastAsia="ar-SA"/>
              </w:rPr>
              <w:t>Рон</w:t>
            </w:r>
            <w:proofErr w:type="spellEnd"/>
            <w:r w:rsidRPr="005B246A">
              <w:rPr>
                <w:rFonts w:ascii="Times New Roman" w:eastAsia="Times New Roman" w:hAnsi="Times New Roman" w:cs="Times New Roman"/>
                <w:sz w:val="24"/>
                <w:szCs w:val="24"/>
                <w:lang w:eastAsia="ar-SA"/>
              </w:rPr>
              <w:t xml:space="preserve"> де </w:t>
            </w:r>
            <w:proofErr w:type="spellStart"/>
            <w:r w:rsidRPr="005B246A">
              <w:rPr>
                <w:rFonts w:ascii="Times New Roman" w:eastAsia="Times New Roman" w:hAnsi="Times New Roman" w:cs="Times New Roman"/>
                <w:sz w:val="24"/>
                <w:szCs w:val="24"/>
                <w:lang w:eastAsia="ar-SA"/>
              </w:rPr>
              <w:t>жамб</w:t>
            </w:r>
            <w:proofErr w:type="spellEnd"/>
            <w:r w:rsidRPr="005B246A">
              <w:rPr>
                <w:rFonts w:ascii="Times New Roman" w:eastAsia="Times New Roman" w:hAnsi="Times New Roman" w:cs="Times New Roman"/>
                <w:sz w:val="24"/>
                <w:szCs w:val="24"/>
                <w:lang w:eastAsia="ar-SA"/>
              </w:rPr>
              <w:t xml:space="preserve"> пар </w:t>
            </w:r>
            <w:proofErr w:type="spellStart"/>
            <w:r w:rsidRPr="005B246A">
              <w:rPr>
                <w:rFonts w:ascii="Times New Roman" w:eastAsia="Times New Roman" w:hAnsi="Times New Roman" w:cs="Times New Roman"/>
                <w:sz w:val="24"/>
                <w:szCs w:val="24"/>
                <w:lang w:eastAsia="ar-SA"/>
              </w:rPr>
              <w:t>тэр</w:t>
            </w:r>
            <w:proofErr w:type="spellEnd"/>
            <w:r w:rsidRPr="005B246A">
              <w:rPr>
                <w:rFonts w:ascii="Times New Roman" w:eastAsia="Times New Roman" w:hAnsi="Times New Roman" w:cs="Times New Roman"/>
                <w:sz w:val="24"/>
                <w:szCs w:val="24"/>
                <w:lang w:eastAsia="ar-SA"/>
              </w:rPr>
              <w:t xml:space="preserve"> ан </w:t>
            </w:r>
            <w:proofErr w:type="spellStart"/>
            <w:r w:rsidRPr="005B246A">
              <w:rPr>
                <w:rFonts w:ascii="Times New Roman" w:eastAsia="Times New Roman" w:hAnsi="Times New Roman" w:cs="Times New Roman"/>
                <w:sz w:val="24"/>
                <w:szCs w:val="24"/>
                <w:lang w:eastAsia="ar-SA"/>
              </w:rPr>
              <w:t>деор</w:t>
            </w:r>
            <w:proofErr w:type="spellEnd"/>
            <w:r w:rsidRPr="005B246A">
              <w:rPr>
                <w:rFonts w:ascii="Times New Roman" w:eastAsia="Times New Roman" w:hAnsi="Times New Roman" w:cs="Times New Roman"/>
                <w:sz w:val="24"/>
                <w:szCs w:val="24"/>
                <w:lang w:eastAsia="ar-SA"/>
              </w:rPr>
              <w:t xml:space="preserve"> и ан </w:t>
            </w:r>
            <w:proofErr w:type="spellStart"/>
            <w:r w:rsidRPr="005B246A">
              <w:rPr>
                <w:rFonts w:ascii="Times New Roman" w:eastAsia="Times New Roman" w:hAnsi="Times New Roman" w:cs="Times New Roman"/>
                <w:sz w:val="24"/>
                <w:szCs w:val="24"/>
                <w:lang w:eastAsia="ar-SA"/>
              </w:rPr>
              <w:t>дедан</w:t>
            </w:r>
            <w:proofErr w:type="spellEnd"/>
            <w:r w:rsidRPr="005B246A">
              <w:rPr>
                <w:rFonts w:ascii="Times New Roman" w:eastAsia="Times New Roman" w:hAnsi="Times New Roman" w:cs="Times New Roman"/>
                <w:sz w:val="24"/>
                <w:szCs w:val="24"/>
                <w:lang w:eastAsia="ar-SA"/>
              </w:rPr>
              <w:t xml:space="preserve"> (слитно), на </w:t>
            </w:r>
            <w:proofErr w:type="spellStart"/>
            <w:r w:rsidRPr="005B246A">
              <w:rPr>
                <w:rFonts w:ascii="Times New Roman" w:eastAsia="Times New Roman" w:hAnsi="Times New Roman" w:cs="Times New Roman"/>
                <w:sz w:val="24"/>
                <w:szCs w:val="24"/>
                <w:lang w:eastAsia="ar-SA"/>
              </w:rPr>
              <w:t>деми</w:t>
            </w:r>
            <w:proofErr w:type="spellEnd"/>
            <w:r w:rsidRPr="005B246A">
              <w:rPr>
                <w:rFonts w:ascii="Times New Roman" w:eastAsia="Times New Roman" w:hAnsi="Times New Roman" w:cs="Times New Roman"/>
                <w:sz w:val="24"/>
                <w:szCs w:val="24"/>
                <w:lang w:eastAsia="ar-SA"/>
              </w:rPr>
              <w:t xml:space="preserve"> плие</w:t>
            </w: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2.18</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25.10</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uppressAutoHyphens/>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sz w:val="24"/>
                <w:szCs w:val="24"/>
                <w:lang w:eastAsia="ar-SA"/>
              </w:rPr>
              <w:t xml:space="preserve">Батман фондю на 45 </w:t>
            </w:r>
            <w:r w:rsidRPr="005B246A">
              <w:rPr>
                <w:rFonts w:ascii="Times New Roman" w:eastAsia="Times New Roman" w:hAnsi="Times New Roman" w:cs="Times New Roman"/>
                <w:sz w:val="24"/>
                <w:szCs w:val="24"/>
                <w:vertAlign w:val="superscript"/>
                <w:lang w:eastAsia="ar-SA"/>
              </w:rPr>
              <w:t>о</w:t>
            </w:r>
            <w:r w:rsidRPr="005B246A">
              <w:rPr>
                <w:rFonts w:ascii="Times New Roman" w:eastAsia="Times New Roman" w:hAnsi="Times New Roman" w:cs="Times New Roman"/>
                <w:sz w:val="24"/>
                <w:szCs w:val="24"/>
                <w:lang w:eastAsia="ar-SA"/>
              </w:rPr>
              <w:t>.</w:t>
            </w: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2.19</w:t>
            </w:r>
          </w:p>
        </w:tc>
        <w:tc>
          <w:tcPr>
            <w:tcW w:w="850" w:type="dxa"/>
            <w:shd w:val="clear" w:color="auto" w:fill="FFFFFF"/>
          </w:tcPr>
          <w:p w:rsidR="00552097" w:rsidRPr="00F81884" w:rsidRDefault="00672E19" w:rsidP="00672E1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 xml:space="preserve">  </w:t>
            </w:r>
            <w:r w:rsidR="000F2672">
              <w:rPr>
                <w:rFonts w:ascii="Times New Roman" w:eastAsia="Times New Roman" w:hAnsi="Times New Roman" w:cs="Times New Roman"/>
                <w:sz w:val="24"/>
                <w:szCs w:val="24"/>
                <w:lang w:val="en-US" w:eastAsia="ar-SA"/>
              </w:rPr>
              <w:t>27.10</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uppressAutoHyphens/>
              <w:spacing w:after="0" w:line="240" w:lineRule="auto"/>
              <w:jc w:val="both"/>
              <w:rPr>
                <w:rFonts w:ascii="Times New Roman" w:eastAsia="Times New Roman" w:hAnsi="Times New Roman" w:cs="Times New Roman"/>
                <w:lang w:eastAsia="ar-SA"/>
              </w:rPr>
            </w:pPr>
            <w:r w:rsidRPr="005B246A">
              <w:rPr>
                <w:rFonts w:ascii="Times New Roman" w:eastAsia="Times New Roman" w:hAnsi="Times New Roman" w:cs="Times New Roman"/>
                <w:sz w:val="24"/>
                <w:szCs w:val="24"/>
                <w:lang w:eastAsia="ar-SA"/>
              </w:rPr>
              <w:t xml:space="preserve">Батман фондю на 45 </w:t>
            </w:r>
            <w:r w:rsidRPr="005B246A">
              <w:rPr>
                <w:rFonts w:ascii="Times New Roman" w:eastAsia="Times New Roman" w:hAnsi="Times New Roman" w:cs="Times New Roman"/>
                <w:sz w:val="24"/>
                <w:szCs w:val="24"/>
                <w:vertAlign w:val="superscript"/>
                <w:lang w:eastAsia="ar-SA"/>
              </w:rPr>
              <w:t>о</w:t>
            </w:r>
            <w:r w:rsidRPr="005B246A">
              <w:rPr>
                <w:rFonts w:ascii="Times New Roman" w:eastAsia="Times New Roman" w:hAnsi="Times New Roman" w:cs="Times New Roman"/>
                <w:sz w:val="24"/>
                <w:szCs w:val="24"/>
                <w:lang w:eastAsia="ar-SA"/>
              </w:rPr>
              <w:t>.</w:t>
            </w: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2.20</w:t>
            </w:r>
          </w:p>
        </w:tc>
        <w:tc>
          <w:tcPr>
            <w:tcW w:w="850" w:type="dxa"/>
            <w:shd w:val="clear" w:color="auto" w:fill="FFFFFF"/>
          </w:tcPr>
          <w:p w:rsidR="00552097" w:rsidRPr="00672E19" w:rsidRDefault="00672E19" w:rsidP="00552097">
            <w:pPr>
              <w:rPr>
                <w:lang w:val="en-US"/>
              </w:rPr>
            </w:pPr>
            <w:r>
              <w:rPr>
                <w:lang w:val="en-US"/>
              </w:rPr>
              <w:t xml:space="preserve">   31.10</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sz w:val="24"/>
                <w:szCs w:val="24"/>
                <w:lang w:eastAsia="ar-SA"/>
              </w:rPr>
              <w:t xml:space="preserve">Батман дубль </w:t>
            </w:r>
            <w:proofErr w:type="spellStart"/>
            <w:r w:rsidRPr="005B246A">
              <w:rPr>
                <w:rFonts w:ascii="Times New Roman" w:eastAsia="Times New Roman" w:hAnsi="Times New Roman" w:cs="Times New Roman"/>
                <w:sz w:val="24"/>
                <w:szCs w:val="24"/>
                <w:lang w:eastAsia="ar-SA"/>
              </w:rPr>
              <w:t>фраппе</w:t>
            </w:r>
            <w:proofErr w:type="spellEnd"/>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2.21</w:t>
            </w:r>
          </w:p>
        </w:tc>
        <w:tc>
          <w:tcPr>
            <w:tcW w:w="850" w:type="dxa"/>
            <w:shd w:val="clear" w:color="auto" w:fill="FFFFFF"/>
          </w:tcPr>
          <w:p w:rsidR="00552097" w:rsidRPr="00672E19" w:rsidRDefault="00672E19" w:rsidP="00552097">
            <w:pPr>
              <w:rPr>
                <w:lang w:val="en-US"/>
              </w:rPr>
            </w:pPr>
            <w:r>
              <w:rPr>
                <w:lang w:val="en-US"/>
              </w:rPr>
              <w:t xml:space="preserve">   01.11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sz w:val="24"/>
                <w:szCs w:val="24"/>
                <w:lang w:eastAsia="ar-SA"/>
              </w:rPr>
              <w:t xml:space="preserve">Батман дубль </w:t>
            </w:r>
            <w:proofErr w:type="spellStart"/>
            <w:r w:rsidRPr="005B246A">
              <w:rPr>
                <w:rFonts w:ascii="Times New Roman" w:eastAsia="Times New Roman" w:hAnsi="Times New Roman" w:cs="Times New Roman"/>
                <w:sz w:val="24"/>
                <w:szCs w:val="24"/>
                <w:lang w:eastAsia="ar-SA"/>
              </w:rPr>
              <w:t>фраппе</w:t>
            </w:r>
            <w:proofErr w:type="spellEnd"/>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lastRenderedPageBreak/>
              <w:t>2.22</w:t>
            </w:r>
          </w:p>
        </w:tc>
        <w:tc>
          <w:tcPr>
            <w:tcW w:w="850" w:type="dxa"/>
            <w:shd w:val="clear" w:color="auto" w:fill="FFFFFF"/>
          </w:tcPr>
          <w:p w:rsidR="00552097" w:rsidRPr="00672E19" w:rsidRDefault="00672E19" w:rsidP="00552097">
            <w:pPr>
              <w:rPr>
                <w:lang w:val="en-US"/>
              </w:rPr>
            </w:pPr>
            <w:r>
              <w:rPr>
                <w:lang w:val="en-US"/>
              </w:rPr>
              <w:t xml:space="preserve">   03.11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proofErr w:type="spellStart"/>
            <w:r w:rsidRPr="005B246A">
              <w:rPr>
                <w:rFonts w:ascii="Times New Roman" w:eastAsia="Times New Roman" w:hAnsi="Times New Roman" w:cs="Times New Roman"/>
                <w:sz w:val="24"/>
                <w:szCs w:val="24"/>
                <w:lang w:eastAsia="ar-SA"/>
              </w:rPr>
              <w:t>Рон</w:t>
            </w:r>
            <w:proofErr w:type="spellEnd"/>
            <w:r w:rsidRPr="005B246A">
              <w:rPr>
                <w:rFonts w:ascii="Times New Roman" w:eastAsia="Times New Roman" w:hAnsi="Times New Roman" w:cs="Times New Roman"/>
                <w:sz w:val="24"/>
                <w:szCs w:val="24"/>
                <w:lang w:eastAsia="ar-SA"/>
              </w:rPr>
              <w:t xml:space="preserve">  </w:t>
            </w:r>
            <w:proofErr w:type="spellStart"/>
            <w:r w:rsidRPr="005B246A">
              <w:rPr>
                <w:rFonts w:ascii="Times New Roman" w:eastAsia="Times New Roman" w:hAnsi="Times New Roman" w:cs="Times New Roman"/>
                <w:sz w:val="24"/>
                <w:szCs w:val="24"/>
                <w:lang w:eastAsia="ar-SA"/>
              </w:rPr>
              <w:t>дежамб</w:t>
            </w:r>
            <w:proofErr w:type="spellEnd"/>
            <w:r w:rsidRPr="005B246A">
              <w:rPr>
                <w:rFonts w:ascii="Times New Roman" w:eastAsia="Times New Roman" w:hAnsi="Times New Roman" w:cs="Times New Roman"/>
                <w:sz w:val="24"/>
                <w:szCs w:val="24"/>
                <w:lang w:eastAsia="ar-SA"/>
              </w:rPr>
              <w:t xml:space="preserve"> ан </w:t>
            </w:r>
            <w:proofErr w:type="spellStart"/>
            <w:r w:rsidRPr="005B246A">
              <w:rPr>
                <w:rFonts w:ascii="Times New Roman" w:eastAsia="Times New Roman" w:hAnsi="Times New Roman" w:cs="Times New Roman"/>
                <w:sz w:val="24"/>
                <w:szCs w:val="24"/>
                <w:lang w:eastAsia="ar-SA"/>
              </w:rPr>
              <w:t>лер</w:t>
            </w:r>
            <w:proofErr w:type="spellEnd"/>
            <w:r w:rsidRPr="005B246A">
              <w:rPr>
                <w:rFonts w:ascii="Times New Roman" w:eastAsia="Times New Roman" w:hAnsi="Times New Roman" w:cs="Times New Roman"/>
                <w:sz w:val="24"/>
                <w:szCs w:val="24"/>
                <w:lang w:eastAsia="ar-SA"/>
              </w:rPr>
              <w:t>. Размер 3/4.</w:t>
            </w:r>
          </w:p>
          <w:p w:rsidR="00552097" w:rsidRPr="005B246A" w:rsidRDefault="00552097" w:rsidP="00552097">
            <w:pPr>
              <w:suppressAutoHyphens/>
              <w:spacing w:after="0" w:line="240" w:lineRule="auto"/>
              <w:rPr>
                <w:rFonts w:ascii="Times New Roman" w:eastAsia="Times New Roman" w:hAnsi="Times New Roman" w:cs="Times New Roman"/>
                <w:lang w:eastAsia="ar-SA"/>
              </w:rPr>
            </w:pP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2.23</w:t>
            </w:r>
          </w:p>
        </w:tc>
        <w:tc>
          <w:tcPr>
            <w:tcW w:w="850" w:type="dxa"/>
            <w:shd w:val="clear" w:color="auto" w:fill="FFFFFF"/>
          </w:tcPr>
          <w:p w:rsidR="00552097" w:rsidRPr="00672E19" w:rsidRDefault="00672E19" w:rsidP="00552097">
            <w:pPr>
              <w:rPr>
                <w:lang w:val="en-US"/>
              </w:rPr>
            </w:pPr>
            <w:r>
              <w:rPr>
                <w:lang w:val="en-US"/>
              </w:rPr>
              <w:t xml:space="preserve">   07.11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proofErr w:type="spellStart"/>
            <w:r w:rsidRPr="005B246A">
              <w:rPr>
                <w:rFonts w:ascii="Times New Roman" w:eastAsia="Times New Roman" w:hAnsi="Times New Roman" w:cs="Times New Roman"/>
                <w:sz w:val="24"/>
                <w:szCs w:val="24"/>
                <w:lang w:eastAsia="ar-SA"/>
              </w:rPr>
              <w:t>Рон</w:t>
            </w:r>
            <w:proofErr w:type="spellEnd"/>
            <w:r w:rsidRPr="005B246A">
              <w:rPr>
                <w:rFonts w:ascii="Times New Roman" w:eastAsia="Times New Roman" w:hAnsi="Times New Roman" w:cs="Times New Roman"/>
                <w:sz w:val="24"/>
                <w:szCs w:val="24"/>
                <w:lang w:eastAsia="ar-SA"/>
              </w:rPr>
              <w:t xml:space="preserve">  </w:t>
            </w:r>
            <w:proofErr w:type="spellStart"/>
            <w:r w:rsidRPr="005B246A">
              <w:rPr>
                <w:rFonts w:ascii="Times New Roman" w:eastAsia="Times New Roman" w:hAnsi="Times New Roman" w:cs="Times New Roman"/>
                <w:sz w:val="24"/>
                <w:szCs w:val="24"/>
                <w:lang w:eastAsia="ar-SA"/>
              </w:rPr>
              <w:t>дежамб</w:t>
            </w:r>
            <w:proofErr w:type="spellEnd"/>
            <w:r w:rsidRPr="005B246A">
              <w:rPr>
                <w:rFonts w:ascii="Times New Roman" w:eastAsia="Times New Roman" w:hAnsi="Times New Roman" w:cs="Times New Roman"/>
                <w:sz w:val="24"/>
                <w:szCs w:val="24"/>
                <w:lang w:eastAsia="ar-SA"/>
              </w:rPr>
              <w:t xml:space="preserve"> ан </w:t>
            </w:r>
            <w:proofErr w:type="spellStart"/>
            <w:r w:rsidRPr="005B246A">
              <w:rPr>
                <w:rFonts w:ascii="Times New Roman" w:eastAsia="Times New Roman" w:hAnsi="Times New Roman" w:cs="Times New Roman"/>
                <w:sz w:val="24"/>
                <w:szCs w:val="24"/>
                <w:lang w:eastAsia="ar-SA"/>
              </w:rPr>
              <w:t>лер</w:t>
            </w:r>
            <w:proofErr w:type="spellEnd"/>
            <w:r w:rsidRPr="005B246A">
              <w:rPr>
                <w:rFonts w:ascii="Times New Roman" w:eastAsia="Times New Roman" w:hAnsi="Times New Roman" w:cs="Times New Roman"/>
                <w:sz w:val="24"/>
                <w:szCs w:val="24"/>
                <w:lang w:eastAsia="ar-SA"/>
              </w:rPr>
              <w:t>. Размер 3/4.</w:t>
            </w:r>
          </w:p>
          <w:p w:rsidR="00552097" w:rsidRPr="005B246A" w:rsidRDefault="00552097" w:rsidP="00552097">
            <w:pPr>
              <w:spacing w:after="0" w:line="240" w:lineRule="auto"/>
              <w:rPr>
                <w:rFonts w:ascii="Times New Roman" w:eastAsia="Times New Roman" w:hAnsi="Times New Roman" w:cs="Times New Roman"/>
                <w:sz w:val="24"/>
                <w:szCs w:val="24"/>
                <w:lang w:eastAsia="ar-SA"/>
              </w:rPr>
            </w:pP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2.24</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08.11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 xml:space="preserve">Большие позы </w:t>
            </w:r>
            <w:proofErr w:type="spellStart"/>
            <w:r w:rsidRPr="005B246A">
              <w:rPr>
                <w:rFonts w:ascii="Times New Roman" w:eastAsia="Times New Roman" w:hAnsi="Times New Roman" w:cs="Times New Roman"/>
                <w:sz w:val="24"/>
                <w:szCs w:val="24"/>
                <w:lang w:eastAsia="ar-SA"/>
              </w:rPr>
              <w:t>круазе</w:t>
            </w:r>
            <w:proofErr w:type="spellEnd"/>
            <w:r w:rsidRPr="005B246A">
              <w:rPr>
                <w:rFonts w:ascii="Times New Roman" w:eastAsia="Times New Roman" w:hAnsi="Times New Roman" w:cs="Times New Roman"/>
                <w:sz w:val="24"/>
                <w:szCs w:val="24"/>
                <w:lang w:eastAsia="ar-SA"/>
              </w:rPr>
              <w:t xml:space="preserve"> и </w:t>
            </w:r>
            <w:proofErr w:type="spellStart"/>
            <w:r w:rsidRPr="005B246A">
              <w:rPr>
                <w:rFonts w:ascii="Times New Roman" w:eastAsia="Times New Roman" w:hAnsi="Times New Roman" w:cs="Times New Roman"/>
                <w:sz w:val="24"/>
                <w:szCs w:val="24"/>
                <w:lang w:eastAsia="ar-SA"/>
              </w:rPr>
              <w:t>эффасе</w:t>
            </w:r>
            <w:proofErr w:type="spellEnd"/>
            <w:r w:rsidRPr="005B246A">
              <w:rPr>
                <w:rFonts w:ascii="Times New Roman" w:eastAsia="Times New Roman" w:hAnsi="Times New Roman" w:cs="Times New Roman"/>
                <w:sz w:val="24"/>
                <w:szCs w:val="24"/>
                <w:lang w:eastAsia="ar-SA"/>
              </w:rPr>
              <w:t xml:space="preserve"> с подъемом ноги на 45 </w:t>
            </w:r>
            <w:r w:rsidRPr="005B246A">
              <w:rPr>
                <w:rFonts w:ascii="Times New Roman" w:eastAsia="Times New Roman" w:hAnsi="Times New Roman" w:cs="Times New Roman"/>
                <w:sz w:val="24"/>
                <w:szCs w:val="24"/>
                <w:vertAlign w:val="superscript"/>
                <w:lang w:eastAsia="ar-SA"/>
              </w:rPr>
              <w:t>о</w:t>
            </w: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2.25</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10.11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 xml:space="preserve">Большие позы </w:t>
            </w:r>
            <w:proofErr w:type="spellStart"/>
            <w:r w:rsidRPr="005B246A">
              <w:rPr>
                <w:rFonts w:ascii="Times New Roman" w:eastAsia="Times New Roman" w:hAnsi="Times New Roman" w:cs="Times New Roman"/>
                <w:sz w:val="24"/>
                <w:szCs w:val="24"/>
                <w:lang w:eastAsia="ar-SA"/>
              </w:rPr>
              <w:t>круазе</w:t>
            </w:r>
            <w:proofErr w:type="spellEnd"/>
            <w:r w:rsidRPr="005B246A">
              <w:rPr>
                <w:rFonts w:ascii="Times New Roman" w:eastAsia="Times New Roman" w:hAnsi="Times New Roman" w:cs="Times New Roman"/>
                <w:sz w:val="24"/>
                <w:szCs w:val="24"/>
                <w:lang w:eastAsia="ar-SA"/>
              </w:rPr>
              <w:t xml:space="preserve"> и </w:t>
            </w:r>
            <w:proofErr w:type="spellStart"/>
            <w:r w:rsidRPr="005B246A">
              <w:rPr>
                <w:rFonts w:ascii="Times New Roman" w:eastAsia="Times New Roman" w:hAnsi="Times New Roman" w:cs="Times New Roman"/>
                <w:sz w:val="24"/>
                <w:szCs w:val="24"/>
                <w:lang w:eastAsia="ar-SA"/>
              </w:rPr>
              <w:t>эффасе</w:t>
            </w:r>
            <w:proofErr w:type="spellEnd"/>
            <w:r w:rsidRPr="005B246A">
              <w:rPr>
                <w:rFonts w:ascii="Times New Roman" w:eastAsia="Times New Roman" w:hAnsi="Times New Roman" w:cs="Times New Roman"/>
                <w:sz w:val="24"/>
                <w:szCs w:val="24"/>
                <w:lang w:eastAsia="ar-SA"/>
              </w:rPr>
              <w:t xml:space="preserve"> с подъемом ноги на 45 </w:t>
            </w:r>
            <w:r w:rsidRPr="005B246A">
              <w:rPr>
                <w:rFonts w:ascii="Times New Roman" w:eastAsia="Times New Roman" w:hAnsi="Times New Roman" w:cs="Times New Roman"/>
                <w:sz w:val="24"/>
                <w:szCs w:val="24"/>
                <w:vertAlign w:val="superscript"/>
                <w:lang w:eastAsia="ar-SA"/>
              </w:rPr>
              <w:t>о</w:t>
            </w: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2.26</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14.11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sz w:val="24"/>
                <w:szCs w:val="24"/>
                <w:lang w:eastAsia="ar-SA"/>
              </w:rPr>
              <w:t>Прыжки.</w:t>
            </w: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2.27</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15.11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sz w:val="24"/>
                <w:szCs w:val="24"/>
                <w:lang w:eastAsia="ar-SA"/>
              </w:rPr>
              <w:t>Прыжки.</w:t>
            </w: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2.28</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17.11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sz w:val="24"/>
                <w:szCs w:val="24"/>
                <w:lang w:eastAsia="ar-SA"/>
              </w:rPr>
              <w:t>Прыжки.</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2.29</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21.11</w:t>
            </w:r>
          </w:p>
        </w:tc>
        <w:tc>
          <w:tcPr>
            <w:tcW w:w="1273" w:type="dxa"/>
            <w:shd w:val="clear" w:color="auto" w:fill="FFFFFF"/>
          </w:tcPr>
          <w:p w:rsidR="00552097" w:rsidRDefault="00552097" w:rsidP="00552097"/>
        </w:tc>
        <w:tc>
          <w:tcPr>
            <w:tcW w:w="1093" w:type="dxa"/>
            <w:shd w:val="clear" w:color="auto" w:fill="FFFFFF"/>
          </w:tcPr>
          <w:p w:rsidR="00552097" w:rsidRDefault="00552097" w:rsidP="00552097">
            <w:r w:rsidRPr="00141031">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2.30</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22.11</w:t>
            </w:r>
          </w:p>
        </w:tc>
        <w:tc>
          <w:tcPr>
            <w:tcW w:w="1273" w:type="dxa"/>
            <w:shd w:val="clear" w:color="auto" w:fill="FFFFFF"/>
          </w:tcPr>
          <w:p w:rsidR="00552097" w:rsidRDefault="00552097" w:rsidP="00552097"/>
        </w:tc>
        <w:tc>
          <w:tcPr>
            <w:tcW w:w="1093" w:type="dxa"/>
            <w:shd w:val="clear" w:color="auto" w:fill="FFFFFF"/>
          </w:tcPr>
          <w:p w:rsidR="00552097" w:rsidRDefault="00552097" w:rsidP="00552097">
            <w:r w:rsidRPr="00141031">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2.31</w:t>
            </w:r>
          </w:p>
        </w:tc>
        <w:tc>
          <w:tcPr>
            <w:tcW w:w="850" w:type="dxa"/>
            <w:shd w:val="clear" w:color="auto" w:fill="FFFFFF"/>
          </w:tcPr>
          <w:p w:rsidR="00552097" w:rsidRPr="00672E19" w:rsidRDefault="00672E19" w:rsidP="00672E19">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 xml:space="preserve"> 24.11</w:t>
            </w:r>
          </w:p>
        </w:tc>
        <w:tc>
          <w:tcPr>
            <w:tcW w:w="1273" w:type="dxa"/>
            <w:shd w:val="clear" w:color="auto" w:fill="FFFFFF"/>
          </w:tcPr>
          <w:p w:rsidR="00552097" w:rsidRDefault="00552097" w:rsidP="00552097"/>
        </w:tc>
        <w:tc>
          <w:tcPr>
            <w:tcW w:w="1093" w:type="dxa"/>
            <w:shd w:val="clear" w:color="auto" w:fill="FFFFFF"/>
          </w:tcPr>
          <w:p w:rsidR="00552097" w:rsidRDefault="00552097" w:rsidP="00552097">
            <w:r w:rsidRPr="00141031">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2.32</w:t>
            </w:r>
          </w:p>
        </w:tc>
        <w:tc>
          <w:tcPr>
            <w:tcW w:w="850" w:type="dxa"/>
            <w:shd w:val="clear" w:color="auto" w:fill="FFFFFF"/>
          </w:tcPr>
          <w:p w:rsidR="00552097" w:rsidRPr="00672E19" w:rsidRDefault="00672E19" w:rsidP="00552097">
            <w:pPr>
              <w:rPr>
                <w:lang w:val="en-US"/>
              </w:rPr>
            </w:pPr>
            <w:r>
              <w:rPr>
                <w:lang w:val="en-US"/>
              </w:rPr>
              <w:t xml:space="preserve">  28.11</w:t>
            </w:r>
          </w:p>
        </w:tc>
        <w:tc>
          <w:tcPr>
            <w:tcW w:w="1273" w:type="dxa"/>
            <w:shd w:val="clear" w:color="auto" w:fill="FFFFFF"/>
          </w:tcPr>
          <w:p w:rsidR="00552097" w:rsidRDefault="00552097" w:rsidP="00552097"/>
        </w:tc>
        <w:tc>
          <w:tcPr>
            <w:tcW w:w="1093" w:type="dxa"/>
            <w:shd w:val="clear" w:color="auto" w:fill="FFFFFF"/>
          </w:tcPr>
          <w:p w:rsidR="00552097" w:rsidRDefault="00552097" w:rsidP="00552097">
            <w:r w:rsidRPr="00141031">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2.33</w:t>
            </w:r>
          </w:p>
        </w:tc>
        <w:tc>
          <w:tcPr>
            <w:tcW w:w="850" w:type="dxa"/>
            <w:shd w:val="clear" w:color="auto" w:fill="FFFFFF"/>
          </w:tcPr>
          <w:p w:rsidR="00552097" w:rsidRPr="00672E19" w:rsidRDefault="00672E19" w:rsidP="00552097">
            <w:pPr>
              <w:rPr>
                <w:lang w:val="en-US"/>
              </w:rPr>
            </w:pPr>
            <w:r>
              <w:rPr>
                <w:lang w:val="en-US"/>
              </w:rPr>
              <w:t xml:space="preserve">  29.11</w:t>
            </w:r>
          </w:p>
        </w:tc>
        <w:tc>
          <w:tcPr>
            <w:tcW w:w="1273" w:type="dxa"/>
            <w:shd w:val="clear" w:color="auto" w:fill="FFFFFF"/>
          </w:tcPr>
          <w:p w:rsidR="00552097" w:rsidRDefault="00552097" w:rsidP="00552097"/>
        </w:tc>
        <w:tc>
          <w:tcPr>
            <w:tcW w:w="1093" w:type="dxa"/>
            <w:shd w:val="clear" w:color="auto" w:fill="FFFFFF"/>
          </w:tcPr>
          <w:p w:rsidR="00552097" w:rsidRDefault="00552097" w:rsidP="00552097">
            <w:r w:rsidRPr="00141031">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2.34</w:t>
            </w:r>
          </w:p>
        </w:tc>
        <w:tc>
          <w:tcPr>
            <w:tcW w:w="850" w:type="dxa"/>
            <w:shd w:val="clear" w:color="auto" w:fill="FFFFFF"/>
          </w:tcPr>
          <w:p w:rsidR="00552097" w:rsidRPr="00672E19" w:rsidRDefault="00672E19" w:rsidP="00552097">
            <w:pPr>
              <w:rPr>
                <w:lang w:val="en-US"/>
              </w:rPr>
            </w:pPr>
            <w:r>
              <w:rPr>
                <w:lang w:val="en-US"/>
              </w:rPr>
              <w:t xml:space="preserve">  01.12</w:t>
            </w:r>
          </w:p>
        </w:tc>
        <w:tc>
          <w:tcPr>
            <w:tcW w:w="1273" w:type="dxa"/>
            <w:shd w:val="clear" w:color="auto" w:fill="FFFFFF"/>
          </w:tcPr>
          <w:p w:rsidR="00552097" w:rsidRDefault="00552097" w:rsidP="00552097"/>
        </w:tc>
        <w:tc>
          <w:tcPr>
            <w:tcW w:w="1093" w:type="dxa"/>
            <w:shd w:val="clear" w:color="auto" w:fill="FFFFFF"/>
          </w:tcPr>
          <w:p w:rsidR="00552097" w:rsidRDefault="00552097" w:rsidP="00552097">
            <w:r w:rsidRPr="00141031">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2.35</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05.12</w:t>
            </w:r>
          </w:p>
        </w:tc>
        <w:tc>
          <w:tcPr>
            <w:tcW w:w="1273" w:type="dxa"/>
            <w:shd w:val="clear" w:color="auto" w:fill="FFFFFF"/>
          </w:tcPr>
          <w:p w:rsidR="00552097" w:rsidRDefault="00552097" w:rsidP="00552097"/>
        </w:tc>
        <w:tc>
          <w:tcPr>
            <w:tcW w:w="1093" w:type="dxa"/>
            <w:shd w:val="clear" w:color="auto" w:fill="FFFFFF"/>
          </w:tcPr>
          <w:p w:rsidR="00552097" w:rsidRDefault="00552097" w:rsidP="00552097">
            <w:r w:rsidRPr="00141031">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lang w:eastAsia="ar-SA"/>
              </w:rPr>
              <w:t>Репетиционная работа</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2.36</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06.12</w:t>
            </w:r>
          </w:p>
        </w:tc>
        <w:tc>
          <w:tcPr>
            <w:tcW w:w="1273" w:type="dxa"/>
            <w:shd w:val="clear" w:color="auto" w:fill="FFFFFF"/>
          </w:tcPr>
          <w:p w:rsidR="00552097" w:rsidRDefault="00552097" w:rsidP="00552097"/>
        </w:tc>
        <w:tc>
          <w:tcPr>
            <w:tcW w:w="1093" w:type="dxa"/>
            <w:shd w:val="clear" w:color="auto" w:fill="FFFFFF"/>
          </w:tcPr>
          <w:p w:rsidR="00552097" w:rsidRDefault="00552097" w:rsidP="00552097">
            <w:r w:rsidRPr="00141031">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lang w:eastAsia="ar-SA"/>
              </w:rPr>
              <w:t>Репетиционная работа</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2.37</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08.12</w:t>
            </w:r>
          </w:p>
        </w:tc>
        <w:tc>
          <w:tcPr>
            <w:tcW w:w="1273" w:type="dxa"/>
            <w:shd w:val="clear" w:color="auto" w:fill="FFFFFF"/>
          </w:tcPr>
          <w:p w:rsidR="00552097" w:rsidRDefault="00552097" w:rsidP="00552097"/>
        </w:tc>
        <w:tc>
          <w:tcPr>
            <w:tcW w:w="1093" w:type="dxa"/>
            <w:shd w:val="clear" w:color="auto" w:fill="FFFFFF"/>
          </w:tcPr>
          <w:p w:rsidR="00552097" w:rsidRDefault="00552097" w:rsidP="00552097">
            <w:r w:rsidRPr="00141031">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lang w:eastAsia="ar-SA"/>
              </w:rPr>
              <w:t>Репетиционная работа</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2.38</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12.12</w:t>
            </w:r>
          </w:p>
        </w:tc>
        <w:tc>
          <w:tcPr>
            <w:tcW w:w="1273" w:type="dxa"/>
            <w:shd w:val="clear" w:color="auto" w:fill="FFFFFF"/>
          </w:tcPr>
          <w:p w:rsidR="00552097" w:rsidRDefault="00552097" w:rsidP="00552097"/>
        </w:tc>
        <w:tc>
          <w:tcPr>
            <w:tcW w:w="1093" w:type="dxa"/>
            <w:shd w:val="clear" w:color="auto" w:fill="FFFFFF"/>
          </w:tcPr>
          <w:p w:rsidR="00552097" w:rsidRDefault="00552097" w:rsidP="00552097">
            <w:r w:rsidRPr="00141031">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lang w:eastAsia="ar-SA"/>
              </w:rPr>
              <w:t>Репетиционная работа</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uppressAutoHyphens/>
              <w:spacing w:after="0" w:line="240" w:lineRule="auto"/>
              <w:jc w:val="center"/>
              <w:rPr>
                <w:rFonts w:ascii="Times New Roman" w:eastAsia="Times New Roman" w:hAnsi="Times New Roman" w:cs="Times New Roman"/>
                <w:b/>
                <w:sz w:val="28"/>
                <w:szCs w:val="28"/>
                <w:lang w:eastAsia="ar-SA"/>
              </w:rPr>
            </w:pPr>
          </w:p>
          <w:p w:rsidR="00552097" w:rsidRPr="005B246A" w:rsidRDefault="00552097" w:rsidP="00552097">
            <w:pPr>
              <w:suppressAutoHyphens/>
              <w:spacing w:after="0" w:line="240" w:lineRule="auto"/>
              <w:jc w:val="center"/>
              <w:rPr>
                <w:rFonts w:ascii="Times New Roman" w:eastAsia="Times New Roman" w:hAnsi="Times New Roman" w:cs="Times New Roman"/>
                <w:b/>
                <w:bCs/>
                <w:sz w:val="28"/>
                <w:szCs w:val="28"/>
                <w:lang w:eastAsia="ar-SA"/>
              </w:rPr>
            </w:pPr>
          </w:p>
        </w:tc>
        <w:tc>
          <w:tcPr>
            <w:tcW w:w="9175" w:type="dxa"/>
            <w:gridSpan w:val="7"/>
            <w:shd w:val="clear" w:color="auto" w:fill="FFFFFF"/>
          </w:tcPr>
          <w:p w:rsidR="00552097" w:rsidRPr="005B246A" w:rsidRDefault="00552097" w:rsidP="00552097">
            <w:pPr>
              <w:suppressAutoHyphens/>
              <w:spacing w:after="0" w:line="240" w:lineRule="auto"/>
              <w:jc w:val="center"/>
              <w:rPr>
                <w:rFonts w:ascii="Times New Roman" w:eastAsia="Times New Roman" w:hAnsi="Times New Roman" w:cs="Times New Roman"/>
                <w:b/>
                <w:bCs/>
                <w:sz w:val="28"/>
                <w:szCs w:val="28"/>
                <w:lang w:eastAsia="ar-SA"/>
              </w:rPr>
            </w:pPr>
            <w:r w:rsidRPr="005B246A">
              <w:rPr>
                <w:rFonts w:ascii="Times New Roman" w:eastAsia="Times New Roman" w:hAnsi="Times New Roman" w:cs="Times New Roman"/>
                <w:b/>
                <w:sz w:val="28"/>
                <w:szCs w:val="28"/>
                <w:lang w:eastAsia="ar-SA"/>
              </w:rPr>
              <w:t xml:space="preserve">2 РАЗДЕЛ: </w:t>
            </w:r>
            <w:r w:rsidRPr="005B246A">
              <w:rPr>
                <w:rFonts w:ascii="Times New Roman" w:eastAsia="Times New Roman" w:hAnsi="Times New Roman" w:cs="Times New Roman"/>
                <w:b/>
                <w:bCs/>
                <w:sz w:val="28"/>
                <w:szCs w:val="28"/>
                <w:lang w:eastAsia="ar-SA"/>
              </w:rPr>
              <w:t>Элементы народно-сценического танца.</w:t>
            </w:r>
          </w:p>
          <w:p w:rsidR="00552097" w:rsidRPr="005B246A" w:rsidRDefault="00552097" w:rsidP="00552097">
            <w:pPr>
              <w:suppressAutoHyphens/>
              <w:spacing w:after="0" w:line="240" w:lineRule="auto"/>
              <w:jc w:val="center"/>
              <w:rPr>
                <w:rFonts w:ascii="Times New Roman" w:eastAsia="Times New Roman" w:hAnsi="Times New Roman" w:cs="Times New Roman"/>
                <w:b/>
                <w:bCs/>
                <w:sz w:val="28"/>
                <w:szCs w:val="28"/>
                <w:lang w:eastAsia="ar-SA"/>
              </w:rPr>
            </w:pP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3.1</w:t>
            </w:r>
          </w:p>
        </w:tc>
        <w:tc>
          <w:tcPr>
            <w:tcW w:w="850" w:type="dxa"/>
            <w:shd w:val="clear" w:color="auto" w:fill="FFFFFF"/>
          </w:tcPr>
          <w:p w:rsidR="00552097" w:rsidRPr="00672E19" w:rsidRDefault="00672E19" w:rsidP="00552097">
            <w:pPr>
              <w:rPr>
                <w:lang w:val="en-US"/>
              </w:rPr>
            </w:pPr>
            <w:r>
              <w:rPr>
                <w:lang w:val="en-US"/>
              </w:rPr>
              <w:t xml:space="preserve"> 13.12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Русский танец.</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3.2</w:t>
            </w:r>
          </w:p>
        </w:tc>
        <w:tc>
          <w:tcPr>
            <w:tcW w:w="850" w:type="dxa"/>
            <w:shd w:val="clear" w:color="auto" w:fill="FFFFFF"/>
          </w:tcPr>
          <w:p w:rsidR="00552097" w:rsidRPr="00672E19" w:rsidRDefault="00672E19" w:rsidP="00552097">
            <w:pPr>
              <w:rPr>
                <w:lang w:val="en-US"/>
              </w:rPr>
            </w:pPr>
            <w:r>
              <w:rPr>
                <w:lang w:val="en-US"/>
              </w:rPr>
              <w:t xml:space="preserve">  15.12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uppressAutoHyphens/>
              <w:spacing w:after="0" w:line="240" w:lineRule="auto"/>
              <w:jc w:val="both"/>
              <w:rPr>
                <w:rFonts w:ascii="Times New Roman" w:eastAsia="Times New Roman" w:hAnsi="Times New Roman" w:cs="Times New Roman"/>
                <w:lang w:eastAsia="ar-SA"/>
              </w:rPr>
            </w:pPr>
            <w:r w:rsidRPr="005B246A">
              <w:rPr>
                <w:rFonts w:ascii="Times New Roman" w:eastAsia="Times New Roman" w:hAnsi="Times New Roman" w:cs="Times New Roman"/>
                <w:bCs/>
                <w:sz w:val="24"/>
                <w:szCs w:val="24"/>
                <w:lang w:eastAsia="ar-SA"/>
              </w:rPr>
              <w:t>Русский танец.</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3.3</w:t>
            </w:r>
          </w:p>
        </w:tc>
        <w:tc>
          <w:tcPr>
            <w:tcW w:w="850" w:type="dxa"/>
            <w:shd w:val="clear" w:color="auto" w:fill="FFFFFF"/>
          </w:tcPr>
          <w:p w:rsidR="00552097" w:rsidRPr="00672E19" w:rsidRDefault="00672E19" w:rsidP="00552097">
            <w:pPr>
              <w:rPr>
                <w:lang w:val="en-US"/>
              </w:rPr>
            </w:pPr>
            <w:r>
              <w:rPr>
                <w:lang w:val="en-US"/>
              </w:rPr>
              <w:t xml:space="preserve">  19.12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uppressAutoHyphens/>
              <w:spacing w:after="0" w:line="240" w:lineRule="auto"/>
              <w:jc w:val="both"/>
              <w:rPr>
                <w:rFonts w:ascii="Times New Roman" w:eastAsia="Times New Roman" w:hAnsi="Times New Roman" w:cs="Times New Roman"/>
                <w:lang w:eastAsia="ar-SA"/>
              </w:rPr>
            </w:pPr>
            <w:r w:rsidRPr="005B246A">
              <w:rPr>
                <w:rFonts w:ascii="Times New Roman" w:eastAsia="Times New Roman" w:hAnsi="Times New Roman" w:cs="Times New Roman"/>
                <w:sz w:val="24"/>
                <w:szCs w:val="24"/>
                <w:lang w:eastAsia="ar-SA"/>
              </w:rPr>
              <w:t>Украинские сказки и предания. Народные костюмы и музыка.</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Теория</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3.4</w:t>
            </w:r>
          </w:p>
        </w:tc>
        <w:tc>
          <w:tcPr>
            <w:tcW w:w="850" w:type="dxa"/>
            <w:shd w:val="clear" w:color="auto" w:fill="FFFFFF"/>
          </w:tcPr>
          <w:p w:rsidR="00552097" w:rsidRPr="00672E19" w:rsidRDefault="00672E19" w:rsidP="00552097">
            <w:pPr>
              <w:rPr>
                <w:lang w:val="en-US"/>
              </w:rPr>
            </w:pPr>
            <w:r>
              <w:rPr>
                <w:lang w:val="en-US"/>
              </w:rPr>
              <w:t xml:space="preserve">  20.12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 xml:space="preserve">Украинский танец. </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3.5</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22.12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uppressAutoHyphens/>
              <w:spacing w:after="0" w:line="240" w:lineRule="auto"/>
              <w:jc w:val="both"/>
              <w:rPr>
                <w:rFonts w:ascii="Times New Roman" w:eastAsia="Times New Roman" w:hAnsi="Times New Roman" w:cs="Times New Roman"/>
                <w:lang w:eastAsia="ar-SA"/>
              </w:rPr>
            </w:pPr>
            <w:r w:rsidRPr="005B246A">
              <w:rPr>
                <w:rFonts w:ascii="Times New Roman" w:eastAsia="Times New Roman" w:hAnsi="Times New Roman" w:cs="Times New Roman"/>
                <w:bCs/>
                <w:sz w:val="24"/>
                <w:szCs w:val="24"/>
                <w:lang w:eastAsia="ar-SA"/>
              </w:rPr>
              <w:t>Украинский танец</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lastRenderedPageBreak/>
              <w:t>3.6</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26.12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uppressAutoHyphens/>
              <w:spacing w:after="0" w:line="240" w:lineRule="auto"/>
              <w:jc w:val="both"/>
              <w:rPr>
                <w:rFonts w:ascii="Times New Roman" w:eastAsia="Times New Roman" w:hAnsi="Times New Roman" w:cs="Times New Roman"/>
                <w:lang w:eastAsia="ar-SA"/>
              </w:rPr>
            </w:pPr>
            <w:r w:rsidRPr="005B246A">
              <w:rPr>
                <w:rFonts w:ascii="Times New Roman" w:eastAsia="Times New Roman" w:hAnsi="Times New Roman" w:cs="Times New Roman"/>
                <w:bCs/>
                <w:sz w:val="24"/>
                <w:szCs w:val="24"/>
                <w:lang w:eastAsia="ar-SA"/>
              </w:rPr>
              <w:t>Украинский танец</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3.7</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27.12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Украинский танец</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3.8</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29.12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Украинский танец</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3.9</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10.01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Украинский танец</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3.10</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12.01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Украинский танец</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3.11</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16.01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Украинский танец</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3.12</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17.01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sz w:val="24"/>
                <w:szCs w:val="24"/>
                <w:lang w:eastAsia="ar-SA"/>
              </w:rPr>
              <w:t>Источник яркости и живости молдавских танцев</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3.13</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19.01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Молдавский танец</w:t>
            </w:r>
          </w:p>
          <w:p w:rsidR="00552097" w:rsidRPr="005B246A" w:rsidRDefault="00552097" w:rsidP="00552097">
            <w:pPr>
              <w:spacing w:after="0" w:line="240" w:lineRule="auto"/>
              <w:rPr>
                <w:rFonts w:ascii="Times New Roman" w:eastAsia="Times New Roman" w:hAnsi="Times New Roman" w:cs="Times New Roman"/>
                <w:sz w:val="24"/>
                <w:szCs w:val="24"/>
                <w:lang w:eastAsia="ar-SA"/>
              </w:rPr>
            </w:pP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3.14</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23.01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Молдавский танец</w:t>
            </w:r>
          </w:p>
          <w:p w:rsidR="00552097" w:rsidRPr="005B246A" w:rsidRDefault="00552097" w:rsidP="00552097">
            <w:pPr>
              <w:spacing w:after="0" w:line="240" w:lineRule="auto"/>
              <w:rPr>
                <w:rFonts w:ascii="Times New Roman" w:eastAsia="Times New Roman" w:hAnsi="Times New Roman" w:cs="Times New Roman"/>
                <w:sz w:val="24"/>
                <w:szCs w:val="24"/>
                <w:lang w:eastAsia="ar-SA"/>
              </w:rPr>
            </w:pPr>
          </w:p>
        </w:tc>
        <w:tc>
          <w:tcPr>
            <w:tcW w:w="1328" w:type="dxa"/>
            <w:shd w:val="clear" w:color="auto" w:fill="FFFFFF"/>
          </w:tcPr>
          <w:p w:rsidR="00552097" w:rsidRDefault="00552097" w:rsidP="00552097">
            <w:r w:rsidRPr="002A0A7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3.15</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24.01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Молдавский танец</w:t>
            </w:r>
          </w:p>
          <w:p w:rsidR="00552097" w:rsidRPr="005B246A" w:rsidRDefault="00552097" w:rsidP="00552097">
            <w:pPr>
              <w:spacing w:after="0" w:line="240" w:lineRule="auto"/>
              <w:rPr>
                <w:rFonts w:ascii="Times New Roman" w:eastAsia="Times New Roman" w:hAnsi="Times New Roman" w:cs="Times New Roman"/>
                <w:sz w:val="24"/>
                <w:szCs w:val="24"/>
                <w:lang w:eastAsia="ar-SA"/>
              </w:rPr>
            </w:pPr>
          </w:p>
        </w:tc>
        <w:tc>
          <w:tcPr>
            <w:tcW w:w="1328" w:type="dxa"/>
            <w:shd w:val="clear" w:color="auto" w:fill="FFFFFF"/>
          </w:tcPr>
          <w:p w:rsidR="00552097" w:rsidRDefault="00552097" w:rsidP="00552097">
            <w:r w:rsidRPr="002A0A7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3.16</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26.01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Молдавский танец</w:t>
            </w:r>
          </w:p>
          <w:p w:rsidR="00552097" w:rsidRPr="005B246A" w:rsidRDefault="00552097" w:rsidP="00552097">
            <w:pPr>
              <w:spacing w:after="0" w:line="240" w:lineRule="auto"/>
              <w:rPr>
                <w:rFonts w:ascii="Times New Roman" w:eastAsia="Times New Roman" w:hAnsi="Times New Roman" w:cs="Times New Roman"/>
                <w:sz w:val="24"/>
                <w:szCs w:val="24"/>
                <w:lang w:eastAsia="ar-SA"/>
              </w:rPr>
            </w:pPr>
          </w:p>
        </w:tc>
        <w:tc>
          <w:tcPr>
            <w:tcW w:w="1328" w:type="dxa"/>
            <w:shd w:val="clear" w:color="auto" w:fill="FFFFFF"/>
          </w:tcPr>
          <w:p w:rsidR="00552097" w:rsidRDefault="00552097" w:rsidP="00552097">
            <w:r w:rsidRPr="002A0A7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3.17</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30.01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Молдавский танец</w:t>
            </w:r>
          </w:p>
          <w:p w:rsidR="00552097" w:rsidRPr="005B246A" w:rsidRDefault="00552097" w:rsidP="00552097">
            <w:pPr>
              <w:spacing w:after="0" w:line="240" w:lineRule="auto"/>
              <w:rPr>
                <w:rFonts w:ascii="Times New Roman" w:eastAsia="Times New Roman" w:hAnsi="Times New Roman" w:cs="Times New Roman"/>
                <w:sz w:val="24"/>
                <w:szCs w:val="24"/>
                <w:lang w:eastAsia="ar-SA"/>
              </w:rPr>
            </w:pPr>
          </w:p>
        </w:tc>
        <w:tc>
          <w:tcPr>
            <w:tcW w:w="1328" w:type="dxa"/>
            <w:shd w:val="clear" w:color="auto" w:fill="FFFFFF"/>
          </w:tcPr>
          <w:p w:rsidR="00552097" w:rsidRDefault="00552097" w:rsidP="00552097">
            <w:r w:rsidRPr="002A0A7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3.18</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31.01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Молдавский танец</w:t>
            </w:r>
          </w:p>
          <w:p w:rsidR="00552097" w:rsidRPr="005B246A" w:rsidRDefault="00552097" w:rsidP="00552097">
            <w:pPr>
              <w:spacing w:after="0" w:line="240" w:lineRule="auto"/>
              <w:rPr>
                <w:rFonts w:ascii="Times New Roman" w:eastAsia="Times New Roman" w:hAnsi="Times New Roman" w:cs="Times New Roman"/>
                <w:sz w:val="24"/>
                <w:szCs w:val="24"/>
                <w:lang w:eastAsia="ar-SA"/>
              </w:rPr>
            </w:pPr>
          </w:p>
        </w:tc>
        <w:tc>
          <w:tcPr>
            <w:tcW w:w="1328" w:type="dxa"/>
            <w:shd w:val="clear" w:color="auto" w:fill="FFFFFF"/>
          </w:tcPr>
          <w:p w:rsidR="00552097" w:rsidRDefault="00552097" w:rsidP="00552097">
            <w:r w:rsidRPr="002A0A7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3.19</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02.02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Молдавский танец</w:t>
            </w:r>
          </w:p>
          <w:p w:rsidR="00552097" w:rsidRPr="005B246A" w:rsidRDefault="00552097" w:rsidP="00552097">
            <w:pPr>
              <w:spacing w:after="0" w:line="240" w:lineRule="auto"/>
              <w:rPr>
                <w:rFonts w:ascii="Times New Roman" w:eastAsia="Times New Roman" w:hAnsi="Times New Roman" w:cs="Times New Roman"/>
                <w:sz w:val="24"/>
                <w:szCs w:val="24"/>
                <w:lang w:eastAsia="ar-SA"/>
              </w:rPr>
            </w:pPr>
          </w:p>
        </w:tc>
        <w:tc>
          <w:tcPr>
            <w:tcW w:w="1328" w:type="dxa"/>
            <w:shd w:val="clear" w:color="auto" w:fill="FFFFFF"/>
          </w:tcPr>
          <w:p w:rsidR="00552097" w:rsidRDefault="00552097" w:rsidP="00552097">
            <w:r w:rsidRPr="002A0A7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3.20</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06.02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Разнообразие танцев Народов Кавказа.</w:t>
            </w:r>
          </w:p>
        </w:tc>
        <w:tc>
          <w:tcPr>
            <w:tcW w:w="1328" w:type="dxa"/>
            <w:shd w:val="clear" w:color="auto" w:fill="FFFFFF"/>
          </w:tcPr>
          <w:p w:rsidR="00552097" w:rsidRDefault="00552097" w:rsidP="00552097">
            <w:r w:rsidRPr="002A0A7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3.21</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07.02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Разнообразие танцев Народов Кавказа.</w:t>
            </w:r>
          </w:p>
        </w:tc>
        <w:tc>
          <w:tcPr>
            <w:tcW w:w="1328" w:type="dxa"/>
            <w:shd w:val="clear" w:color="auto" w:fill="FFFFFF"/>
          </w:tcPr>
          <w:p w:rsidR="00552097" w:rsidRDefault="00552097" w:rsidP="00552097">
            <w:r w:rsidRPr="002A0A7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3.22</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09.02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Разнообразие танцев Народов Кавказа.</w:t>
            </w:r>
          </w:p>
        </w:tc>
        <w:tc>
          <w:tcPr>
            <w:tcW w:w="1328" w:type="dxa"/>
            <w:shd w:val="clear" w:color="auto" w:fill="FFFFFF"/>
          </w:tcPr>
          <w:p w:rsidR="00552097" w:rsidRDefault="00552097" w:rsidP="00552097">
            <w:r w:rsidRPr="002A0A7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3.23</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13.02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Разнообразие танцев Народов Кавказа.</w:t>
            </w:r>
          </w:p>
        </w:tc>
        <w:tc>
          <w:tcPr>
            <w:tcW w:w="1328" w:type="dxa"/>
            <w:shd w:val="clear" w:color="auto" w:fill="FFFFFF"/>
          </w:tcPr>
          <w:p w:rsidR="00552097" w:rsidRDefault="00552097" w:rsidP="00552097">
            <w:r w:rsidRPr="002A0A7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3.24</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14.02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Разнообразие танцев Народов Кавказа.</w:t>
            </w:r>
          </w:p>
        </w:tc>
        <w:tc>
          <w:tcPr>
            <w:tcW w:w="1328" w:type="dxa"/>
            <w:shd w:val="clear" w:color="auto" w:fill="FFFFFF"/>
          </w:tcPr>
          <w:p w:rsidR="00552097" w:rsidRDefault="00552097" w:rsidP="00552097">
            <w:r w:rsidRPr="002A0A7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3.25</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16.02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Разнообразие танцев Народов Кавказа.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3.26</w:t>
            </w:r>
          </w:p>
        </w:tc>
        <w:tc>
          <w:tcPr>
            <w:tcW w:w="850" w:type="dxa"/>
            <w:shd w:val="clear" w:color="auto" w:fill="FFFFFF"/>
          </w:tcPr>
          <w:p w:rsidR="00552097" w:rsidRPr="00672E19" w:rsidRDefault="00672E19" w:rsidP="00552097">
            <w:pPr>
              <w:rPr>
                <w:lang w:val="en-US"/>
              </w:rPr>
            </w:pPr>
            <w:r>
              <w:rPr>
                <w:lang w:val="en-US"/>
              </w:rPr>
              <w:t xml:space="preserve">  20.02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Разнообразие танцев Народов Кавказа.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3.27</w:t>
            </w:r>
          </w:p>
        </w:tc>
        <w:tc>
          <w:tcPr>
            <w:tcW w:w="850" w:type="dxa"/>
            <w:shd w:val="clear" w:color="auto" w:fill="FFFFFF"/>
          </w:tcPr>
          <w:p w:rsidR="00552097" w:rsidRPr="00672E19" w:rsidRDefault="00672E19" w:rsidP="00552097">
            <w:pPr>
              <w:rPr>
                <w:lang w:val="en-US"/>
              </w:rPr>
            </w:pPr>
            <w:r>
              <w:rPr>
                <w:lang w:val="en-US"/>
              </w:rPr>
              <w:t xml:space="preserve">  21.02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Разнообразие танцев Народов Кавказа.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3.28</w:t>
            </w:r>
          </w:p>
        </w:tc>
        <w:tc>
          <w:tcPr>
            <w:tcW w:w="850" w:type="dxa"/>
            <w:shd w:val="clear" w:color="auto" w:fill="FFFFFF"/>
          </w:tcPr>
          <w:p w:rsidR="00552097" w:rsidRPr="00672E19" w:rsidRDefault="00672E19" w:rsidP="00552097">
            <w:pPr>
              <w:rPr>
                <w:lang w:val="en-US"/>
              </w:rPr>
            </w:pPr>
            <w:r>
              <w:rPr>
                <w:lang w:val="en-US"/>
              </w:rPr>
              <w:t xml:space="preserve">  23.02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Разнообразие танцев Народов Кавказа.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3.29</w:t>
            </w:r>
          </w:p>
        </w:tc>
        <w:tc>
          <w:tcPr>
            <w:tcW w:w="850" w:type="dxa"/>
            <w:shd w:val="clear" w:color="auto" w:fill="FFFFFF"/>
          </w:tcPr>
          <w:p w:rsidR="00552097" w:rsidRPr="00672E19" w:rsidRDefault="00672E19" w:rsidP="00552097">
            <w:pPr>
              <w:rPr>
                <w:lang w:val="en-US"/>
              </w:rPr>
            </w:pPr>
            <w:r>
              <w:rPr>
                <w:lang w:val="en-US"/>
              </w:rPr>
              <w:t xml:space="preserve">  27.02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Разнообразие танцев Народов Кавказа.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3.30</w:t>
            </w:r>
          </w:p>
        </w:tc>
        <w:tc>
          <w:tcPr>
            <w:tcW w:w="850" w:type="dxa"/>
            <w:shd w:val="clear" w:color="auto" w:fill="FFFFFF"/>
          </w:tcPr>
          <w:p w:rsidR="00552097" w:rsidRPr="00672E19" w:rsidRDefault="00672E19" w:rsidP="00552097">
            <w:pPr>
              <w:rPr>
                <w:lang w:val="en-US"/>
              </w:rPr>
            </w:pPr>
            <w:r>
              <w:rPr>
                <w:lang w:val="en-US"/>
              </w:rPr>
              <w:t xml:space="preserve">  28.02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Разнообразие танцев Народов Кавказа.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lastRenderedPageBreak/>
              <w:t>3.31</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01.03</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3.32</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05.03</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3.33</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06.03</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3.34</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08.03</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3.35</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12.03</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3.36</w:t>
            </w:r>
          </w:p>
        </w:tc>
        <w:tc>
          <w:tcPr>
            <w:tcW w:w="850" w:type="dxa"/>
            <w:shd w:val="clear" w:color="auto" w:fill="FFFFFF"/>
          </w:tcPr>
          <w:p w:rsidR="00552097" w:rsidRPr="00F81884" w:rsidRDefault="000C18F0" w:rsidP="0055209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13.03</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3.37</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15.03</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3.38</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19.03</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3.39</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20.03</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3.40</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22.03</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3.41</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26.06</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Репетиционная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3.42</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27.03</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Репетиционная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3.43</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29.03</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Репетиционная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3.44</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02.04</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Репетиционная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3.45</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03.04</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Репетиционная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3.46</w:t>
            </w:r>
          </w:p>
        </w:tc>
        <w:tc>
          <w:tcPr>
            <w:tcW w:w="850"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Репетиционная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2F507C" w:rsidRPr="005B246A" w:rsidTr="002F507C">
        <w:trPr>
          <w:jc w:val="center"/>
        </w:trPr>
        <w:tc>
          <w:tcPr>
            <w:tcW w:w="883" w:type="dxa"/>
            <w:tcBorders>
              <w:right w:val="nil"/>
            </w:tcBorders>
            <w:shd w:val="clear" w:color="auto" w:fill="FFFFFF"/>
          </w:tcPr>
          <w:p w:rsidR="002F507C" w:rsidRPr="005B246A" w:rsidRDefault="002F507C" w:rsidP="002F507C">
            <w:pPr>
              <w:spacing w:after="0" w:line="240" w:lineRule="auto"/>
              <w:jc w:val="center"/>
              <w:rPr>
                <w:rFonts w:ascii="Times New Roman" w:eastAsia="Times New Roman" w:hAnsi="Times New Roman" w:cs="Times New Roman"/>
                <w:b/>
                <w:sz w:val="28"/>
                <w:szCs w:val="28"/>
                <w:lang w:eastAsia="ar-SA"/>
              </w:rPr>
            </w:pPr>
          </w:p>
          <w:p w:rsidR="002F507C" w:rsidRPr="005B246A" w:rsidRDefault="002F507C" w:rsidP="002F507C">
            <w:pPr>
              <w:spacing w:after="0" w:line="240" w:lineRule="auto"/>
              <w:jc w:val="center"/>
              <w:rPr>
                <w:rFonts w:ascii="Times New Roman" w:eastAsia="Times New Roman" w:hAnsi="Times New Roman" w:cs="Times New Roman"/>
                <w:b/>
                <w:sz w:val="28"/>
                <w:szCs w:val="28"/>
                <w:lang w:eastAsia="ar-SA"/>
              </w:rPr>
            </w:pPr>
          </w:p>
        </w:tc>
        <w:tc>
          <w:tcPr>
            <w:tcW w:w="9175" w:type="dxa"/>
            <w:gridSpan w:val="7"/>
            <w:tcBorders>
              <w:right w:val="nil"/>
            </w:tcBorders>
            <w:shd w:val="clear" w:color="auto" w:fill="FFFFFF"/>
          </w:tcPr>
          <w:p w:rsidR="002F507C" w:rsidRPr="005B246A" w:rsidRDefault="002F507C" w:rsidP="002F507C">
            <w:pPr>
              <w:spacing w:after="0" w:line="240" w:lineRule="auto"/>
              <w:jc w:val="center"/>
              <w:rPr>
                <w:rFonts w:ascii="Times New Roman" w:eastAsia="Times New Roman" w:hAnsi="Times New Roman" w:cs="Times New Roman"/>
                <w:b/>
                <w:bCs/>
                <w:sz w:val="28"/>
                <w:szCs w:val="28"/>
                <w:lang w:eastAsia="ar-SA"/>
              </w:rPr>
            </w:pPr>
            <w:r w:rsidRPr="005B246A">
              <w:rPr>
                <w:rFonts w:ascii="Times New Roman" w:eastAsia="Times New Roman" w:hAnsi="Times New Roman" w:cs="Times New Roman"/>
                <w:b/>
                <w:sz w:val="28"/>
                <w:szCs w:val="28"/>
                <w:lang w:eastAsia="ar-SA"/>
              </w:rPr>
              <w:t xml:space="preserve">3 РАЗДЕЛ: </w:t>
            </w:r>
            <w:r w:rsidRPr="005B246A">
              <w:rPr>
                <w:rFonts w:ascii="Times New Roman" w:eastAsia="Times New Roman" w:hAnsi="Times New Roman" w:cs="Times New Roman"/>
                <w:b/>
                <w:bCs/>
                <w:sz w:val="28"/>
                <w:szCs w:val="28"/>
                <w:lang w:eastAsia="ar-SA"/>
              </w:rPr>
              <w:t>Элементы историко-бытового танца.</w:t>
            </w:r>
          </w:p>
          <w:p w:rsidR="002F507C" w:rsidRPr="005B246A" w:rsidRDefault="002F507C" w:rsidP="002F507C">
            <w:pPr>
              <w:spacing w:after="0" w:line="240" w:lineRule="auto"/>
              <w:jc w:val="center"/>
              <w:rPr>
                <w:rFonts w:ascii="Times New Roman" w:eastAsia="Times New Roman" w:hAnsi="Times New Roman" w:cs="Times New Roman"/>
                <w:b/>
                <w:sz w:val="28"/>
                <w:szCs w:val="28"/>
                <w:lang w:eastAsia="ar-SA"/>
              </w:rPr>
            </w:pP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ind w:left="360"/>
              <w:contextualSpacing/>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4.1</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05.04</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Вальс. Происхождение вальса. Просмотр видеозаписи выступлений коллектива</w:t>
            </w:r>
          </w:p>
        </w:tc>
        <w:tc>
          <w:tcPr>
            <w:tcW w:w="1328" w:type="dxa"/>
            <w:shd w:val="clear" w:color="auto" w:fill="FFFFFF"/>
          </w:tcPr>
          <w:p w:rsidR="00552097" w:rsidRDefault="00552097" w:rsidP="00552097">
            <w:r w:rsidRPr="004935B6">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Беседа</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ind w:left="360"/>
              <w:contextualSpacing/>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4.2</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09.04</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uppressAutoHyphens/>
              <w:snapToGrid w:val="0"/>
              <w:spacing w:after="0" w:line="240" w:lineRule="auto"/>
              <w:jc w:val="both"/>
              <w:rPr>
                <w:rFonts w:ascii="Times New Roman" w:eastAsia="Times New Roman" w:hAnsi="Times New Roman" w:cs="Times New Roman"/>
                <w:lang w:eastAsia="ar-SA"/>
              </w:rPr>
            </w:pPr>
            <w:r w:rsidRPr="005B246A">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shd w:val="clear" w:color="auto" w:fill="FFFFFF"/>
          </w:tcPr>
          <w:p w:rsidR="00552097" w:rsidRDefault="00552097" w:rsidP="00552097">
            <w:r w:rsidRPr="004935B6">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Репетиционное занятие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ind w:left="360"/>
              <w:contextualSpacing/>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4.3</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10.04</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shd w:val="clear" w:color="auto" w:fill="FFFFFF"/>
          </w:tcPr>
          <w:p w:rsidR="00552097" w:rsidRDefault="00552097" w:rsidP="00552097">
            <w:r w:rsidRPr="004935B6">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ind w:left="360"/>
              <w:contextualSpacing/>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4.4</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12.04</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shd w:val="clear" w:color="auto" w:fill="FFFFFF"/>
          </w:tcPr>
          <w:p w:rsidR="00552097" w:rsidRDefault="00552097" w:rsidP="00552097">
            <w:r w:rsidRPr="004935B6">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ind w:left="360"/>
              <w:contextualSpacing/>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4.5</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16.04</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shd w:val="clear" w:color="auto" w:fill="FFFFFF"/>
          </w:tcPr>
          <w:p w:rsidR="00552097" w:rsidRDefault="00552097" w:rsidP="00552097">
            <w:r w:rsidRPr="004935B6">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lastRenderedPageBreak/>
              <w:t>4.6</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17.04</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shd w:val="clear" w:color="auto" w:fill="FFFFFF"/>
          </w:tcPr>
          <w:p w:rsidR="00552097" w:rsidRDefault="00552097" w:rsidP="00552097">
            <w:r w:rsidRPr="004935B6">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4.7</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19.04</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shd w:val="clear" w:color="auto" w:fill="FFFFFF"/>
          </w:tcPr>
          <w:p w:rsidR="00552097" w:rsidRDefault="00552097" w:rsidP="00552097">
            <w:r w:rsidRPr="00230E2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4.8</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23.04</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tabs>
                <w:tab w:val="left" w:pos="2685"/>
              </w:tabs>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shd w:val="clear" w:color="auto" w:fill="FFFFFF"/>
          </w:tcPr>
          <w:p w:rsidR="00552097" w:rsidRDefault="00552097" w:rsidP="00552097">
            <w:r w:rsidRPr="00230E2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4.9</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24.04</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shd w:val="clear" w:color="auto" w:fill="FFFFFF"/>
          </w:tcPr>
          <w:p w:rsidR="00552097" w:rsidRDefault="00552097" w:rsidP="00552097">
            <w:r w:rsidRPr="00230E2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4.10</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26.04</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shd w:val="clear" w:color="auto" w:fill="FFFFFF"/>
          </w:tcPr>
          <w:p w:rsidR="00552097" w:rsidRDefault="00552097" w:rsidP="00552097">
            <w:r w:rsidRPr="003C27C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4.11</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30.04</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shd w:val="clear" w:color="auto" w:fill="FFFFFF"/>
          </w:tcPr>
          <w:p w:rsidR="00552097" w:rsidRDefault="00552097" w:rsidP="00552097">
            <w:r w:rsidRPr="003C27C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4.12</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01.05</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shd w:val="clear" w:color="auto" w:fill="FFFFFF"/>
          </w:tcPr>
          <w:p w:rsidR="00552097" w:rsidRDefault="00552097" w:rsidP="00552097">
            <w:r w:rsidRPr="003C27C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4.13</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03.05</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shd w:val="clear" w:color="auto" w:fill="FFFFFF"/>
          </w:tcPr>
          <w:p w:rsidR="00552097" w:rsidRDefault="00552097" w:rsidP="00552097">
            <w:r w:rsidRPr="003C27C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4.14</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07.05</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shd w:val="clear" w:color="auto" w:fill="FFFFFF"/>
          </w:tcPr>
          <w:p w:rsidR="00552097" w:rsidRDefault="00552097" w:rsidP="00552097">
            <w:r w:rsidRPr="003C27C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4.15</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08.05</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81316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4.16</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10.05</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81316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4.17</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14.05</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81316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4.18</w:t>
            </w:r>
          </w:p>
        </w:tc>
        <w:tc>
          <w:tcPr>
            <w:tcW w:w="850" w:type="dxa"/>
            <w:shd w:val="clear" w:color="auto" w:fill="FFFFFF"/>
          </w:tcPr>
          <w:p w:rsidR="00552097" w:rsidRPr="000C18F0" w:rsidRDefault="000C18F0" w:rsidP="00552097">
            <w:pPr>
              <w:rPr>
                <w:lang w:val="en-US"/>
              </w:rPr>
            </w:pPr>
            <w:r>
              <w:rPr>
                <w:lang w:val="en-US"/>
              </w:rPr>
              <w:t xml:space="preserve">   15.05</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81316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4.19</w:t>
            </w:r>
          </w:p>
        </w:tc>
        <w:tc>
          <w:tcPr>
            <w:tcW w:w="850" w:type="dxa"/>
            <w:shd w:val="clear" w:color="auto" w:fill="FFFFFF"/>
          </w:tcPr>
          <w:p w:rsidR="00552097" w:rsidRPr="000C18F0" w:rsidRDefault="000C18F0" w:rsidP="00552097">
            <w:pPr>
              <w:rPr>
                <w:lang w:val="en-US"/>
              </w:rPr>
            </w:pPr>
            <w:r>
              <w:rPr>
                <w:lang w:val="en-US"/>
              </w:rPr>
              <w:t xml:space="preserve"> 17.05</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81316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4.20</w:t>
            </w:r>
          </w:p>
        </w:tc>
        <w:tc>
          <w:tcPr>
            <w:tcW w:w="850" w:type="dxa"/>
            <w:shd w:val="clear" w:color="auto" w:fill="FFFFFF"/>
          </w:tcPr>
          <w:p w:rsidR="00552097" w:rsidRPr="000C18F0" w:rsidRDefault="000C18F0" w:rsidP="00552097">
            <w:pPr>
              <w:rPr>
                <w:lang w:val="en-US"/>
              </w:rPr>
            </w:pPr>
            <w:r>
              <w:rPr>
                <w:lang w:val="en-US"/>
              </w:rPr>
              <w:t xml:space="preserve">  21.05</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Репетиционная работа</w:t>
            </w:r>
          </w:p>
        </w:tc>
        <w:tc>
          <w:tcPr>
            <w:tcW w:w="1328" w:type="dxa"/>
            <w:shd w:val="clear" w:color="auto" w:fill="FFFFFF"/>
          </w:tcPr>
          <w:p w:rsidR="00552097" w:rsidRDefault="00552097" w:rsidP="00552097">
            <w:r w:rsidRPr="0081316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4.21</w:t>
            </w:r>
          </w:p>
        </w:tc>
        <w:tc>
          <w:tcPr>
            <w:tcW w:w="850" w:type="dxa"/>
            <w:shd w:val="clear" w:color="auto" w:fill="FFFFFF"/>
          </w:tcPr>
          <w:p w:rsidR="00552097" w:rsidRPr="000C18F0" w:rsidRDefault="000C18F0" w:rsidP="00552097">
            <w:pPr>
              <w:rPr>
                <w:lang w:val="en-US"/>
              </w:rPr>
            </w:pPr>
            <w:r>
              <w:rPr>
                <w:lang w:val="en-US"/>
              </w:rPr>
              <w:t xml:space="preserve">  22.05</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Репетиционная работа</w:t>
            </w:r>
          </w:p>
        </w:tc>
        <w:tc>
          <w:tcPr>
            <w:tcW w:w="1328" w:type="dxa"/>
            <w:shd w:val="clear" w:color="auto" w:fill="FFFFFF"/>
          </w:tcPr>
          <w:p w:rsidR="00552097" w:rsidRDefault="00552097" w:rsidP="00552097">
            <w:r w:rsidRPr="0081316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4.22</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24.05</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Итоговое занятие</w:t>
            </w:r>
          </w:p>
        </w:tc>
        <w:tc>
          <w:tcPr>
            <w:tcW w:w="1328" w:type="dxa"/>
            <w:shd w:val="clear" w:color="auto" w:fill="FFFFFF"/>
          </w:tcPr>
          <w:p w:rsidR="00552097" w:rsidRDefault="00552097" w:rsidP="00552097">
            <w:r w:rsidRPr="0081316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Концерт</w:t>
            </w:r>
          </w:p>
        </w:tc>
      </w:tr>
      <w:tr w:rsidR="002F507C" w:rsidRPr="005B246A" w:rsidTr="002F507C">
        <w:trPr>
          <w:trHeight w:val="383"/>
          <w:jc w:val="center"/>
        </w:trPr>
        <w:tc>
          <w:tcPr>
            <w:tcW w:w="883" w:type="dxa"/>
            <w:shd w:val="clear" w:color="auto" w:fill="FFFFFF"/>
          </w:tcPr>
          <w:p w:rsidR="002F507C" w:rsidRPr="005B246A" w:rsidRDefault="002F507C" w:rsidP="002F507C">
            <w:pPr>
              <w:spacing w:after="0" w:line="240" w:lineRule="auto"/>
              <w:rPr>
                <w:rFonts w:ascii="Times New Roman" w:eastAsia="Times New Roman" w:hAnsi="Times New Roman" w:cs="Times New Roman"/>
                <w:bCs/>
                <w:sz w:val="24"/>
                <w:szCs w:val="24"/>
                <w:lang w:eastAsia="ar-SA"/>
              </w:rPr>
            </w:pPr>
          </w:p>
        </w:tc>
        <w:tc>
          <w:tcPr>
            <w:tcW w:w="3216" w:type="dxa"/>
            <w:gridSpan w:val="3"/>
            <w:shd w:val="clear" w:color="auto" w:fill="FFFFFF"/>
          </w:tcPr>
          <w:p w:rsidR="002F507C" w:rsidRPr="005B246A" w:rsidRDefault="002F507C" w:rsidP="002F507C">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Итого</w:t>
            </w:r>
          </w:p>
        </w:tc>
        <w:tc>
          <w:tcPr>
            <w:tcW w:w="673" w:type="dxa"/>
            <w:shd w:val="clear" w:color="auto" w:fill="FFFFFF"/>
          </w:tcPr>
          <w:p w:rsidR="002F507C" w:rsidRPr="005B246A" w:rsidRDefault="002F507C" w:rsidP="002F507C">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216</w:t>
            </w:r>
          </w:p>
        </w:tc>
        <w:tc>
          <w:tcPr>
            <w:tcW w:w="5286" w:type="dxa"/>
            <w:gridSpan w:val="3"/>
            <w:shd w:val="clear" w:color="auto" w:fill="auto"/>
          </w:tcPr>
          <w:p w:rsidR="002F507C" w:rsidRPr="005B246A" w:rsidRDefault="002F507C" w:rsidP="002F507C">
            <w:pPr>
              <w:spacing w:after="0" w:line="240" w:lineRule="auto"/>
              <w:rPr>
                <w:rFonts w:ascii="Times New Roman" w:eastAsia="Times New Roman" w:hAnsi="Times New Roman" w:cs="Times New Roman"/>
                <w:sz w:val="24"/>
                <w:szCs w:val="24"/>
                <w:lang w:eastAsia="ar-SA"/>
              </w:rPr>
            </w:pPr>
          </w:p>
        </w:tc>
      </w:tr>
    </w:tbl>
    <w:p w:rsidR="002F507C" w:rsidRPr="000A2027" w:rsidRDefault="002F507C" w:rsidP="002F507C">
      <w:pPr>
        <w:suppressAutoHyphens/>
        <w:spacing w:after="0" w:line="360" w:lineRule="auto"/>
        <w:jc w:val="both"/>
        <w:rPr>
          <w:rFonts w:ascii="Times New Roman" w:eastAsia="Times New Roman" w:hAnsi="Times New Roman" w:cs="Times New Roman"/>
          <w:sz w:val="28"/>
          <w:szCs w:val="28"/>
          <w:lang w:eastAsia="ar-SA"/>
        </w:rPr>
      </w:pPr>
    </w:p>
    <w:p w:rsidR="003B42D8" w:rsidRPr="000A4086" w:rsidRDefault="003B42D8" w:rsidP="003B42D8">
      <w:pPr>
        <w:spacing w:after="0" w:line="360" w:lineRule="auto"/>
        <w:ind w:firstLine="709"/>
        <w:jc w:val="center"/>
        <w:rPr>
          <w:rFonts w:ascii="Times New Roman" w:eastAsia="Times New Roman" w:hAnsi="Times New Roman" w:cs="Times New Roman"/>
          <w:b/>
          <w:sz w:val="32"/>
          <w:szCs w:val="32"/>
          <w:lang w:eastAsia="ar-SA"/>
        </w:rPr>
      </w:pPr>
      <w:r w:rsidRPr="000A4086">
        <w:rPr>
          <w:rFonts w:ascii="Times New Roman" w:eastAsia="Times New Roman" w:hAnsi="Times New Roman" w:cs="Times New Roman"/>
          <w:b/>
          <w:sz w:val="32"/>
          <w:szCs w:val="32"/>
          <w:lang w:eastAsia="ar-SA"/>
        </w:rPr>
        <w:t>Содержание.</w:t>
      </w:r>
    </w:p>
    <w:p w:rsidR="003B42D8" w:rsidRPr="001848D3" w:rsidRDefault="003B42D8" w:rsidP="003B42D8">
      <w:pPr>
        <w:spacing w:after="0" w:line="360" w:lineRule="auto"/>
        <w:ind w:firstLine="709"/>
        <w:jc w:val="both"/>
        <w:rPr>
          <w:rFonts w:ascii="Times New Roman" w:eastAsia="Times New Roman" w:hAnsi="Times New Roman" w:cs="Times New Roman"/>
          <w:b/>
          <w:sz w:val="28"/>
          <w:szCs w:val="28"/>
          <w:lang w:eastAsia="ar-SA"/>
        </w:rPr>
      </w:pPr>
      <w:r w:rsidRPr="001848D3">
        <w:rPr>
          <w:rFonts w:ascii="Times New Roman" w:eastAsia="Times New Roman" w:hAnsi="Times New Roman" w:cs="Times New Roman"/>
          <w:b/>
          <w:sz w:val="28"/>
          <w:szCs w:val="28"/>
          <w:lang w:eastAsia="ar-SA"/>
        </w:rPr>
        <w:t>1 раздел</w:t>
      </w:r>
      <w:r>
        <w:rPr>
          <w:rFonts w:ascii="Times New Roman" w:eastAsia="Times New Roman" w:hAnsi="Times New Roman" w:cs="Times New Roman"/>
          <w:b/>
          <w:sz w:val="28"/>
          <w:szCs w:val="28"/>
          <w:lang w:eastAsia="ar-SA"/>
        </w:rPr>
        <w:t>.</w:t>
      </w:r>
      <w:r w:rsidRPr="001848D3">
        <w:rPr>
          <w:rFonts w:ascii="Times New Roman" w:eastAsia="Times New Roman" w:hAnsi="Times New Roman" w:cs="Times New Roman"/>
          <w:b/>
          <w:sz w:val="28"/>
          <w:szCs w:val="28"/>
          <w:lang w:eastAsia="ar-SA"/>
        </w:rPr>
        <w:t xml:space="preserve"> Основы хореографического искусства. Классический танец.</w:t>
      </w:r>
    </w:p>
    <w:p w:rsidR="003B42D8" w:rsidRPr="001848D3" w:rsidRDefault="003B42D8" w:rsidP="003B42D8">
      <w:pPr>
        <w:numPr>
          <w:ilvl w:val="1"/>
          <w:numId w:val="5"/>
        </w:numPr>
        <w:spacing w:after="0" w:line="360" w:lineRule="auto"/>
        <w:ind w:left="0"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lastRenderedPageBreak/>
        <w:t>Тема: Знакомство с перспективным планом работы. Просмотр и обсуждение видеозаписей концертов Государственного народного ансамбля танца, имени И. Моисеева</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2.0-2.1 Тема: Экзерсис. Исполняются все разученные ранее элементы в различных комбинациях в более быстром темпе.</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2.2-2.5 Тема: </w:t>
      </w:r>
      <w:proofErr w:type="spellStart"/>
      <w:r w:rsidRPr="001848D3">
        <w:rPr>
          <w:rFonts w:ascii="Times New Roman" w:eastAsia="Times New Roman" w:hAnsi="Times New Roman" w:cs="Times New Roman"/>
          <w:sz w:val="28"/>
          <w:szCs w:val="28"/>
          <w:lang w:eastAsia="ar-SA"/>
        </w:rPr>
        <w:t>Деми</w:t>
      </w:r>
      <w:proofErr w:type="spellEnd"/>
      <w:r w:rsidRPr="001848D3">
        <w:rPr>
          <w:rFonts w:ascii="Times New Roman" w:eastAsia="Times New Roman" w:hAnsi="Times New Roman" w:cs="Times New Roman"/>
          <w:sz w:val="28"/>
          <w:szCs w:val="28"/>
          <w:lang w:eastAsia="ar-SA"/>
        </w:rPr>
        <w:t xml:space="preserve"> плие по 4-й позиции. Гранд плие по 1, 2, 3, 5-й позициям. Размер 4/4, 3/4.</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vertAlign w:val="superscript"/>
          <w:lang w:eastAsia="ar-SA"/>
        </w:rPr>
      </w:pPr>
      <w:r w:rsidRPr="001848D3">
        <w:rPr>
          <w:rFonts w:ascii="Times New Roman" w:eastAsia="Times New Roman" w:hAnsi="Times New Roman" w:cs="Times New Roman"/>
          <w:sz w:val="28"/>
          <w:szCs w:val="28"/>
          <w:lang w:eastAsia="ar-SA"/>
        </w:rPr>
        <w:t xml:space="preserve">2.6-2.9 Тема: Маленькие позы </w:t>
      </w:r>
      <w:proofErr w:type="spellStart"/>
      <w:r w:rsidRPr="001848D3">
        <w:rPr>
          <w:rFonts w:ascii="Times New Roman" w:eastAsia="Times New Roman" w:hAnsi="Times New Roman" w:cs="Times New Roman"/>
          <w:sz w:val="28"/>
          <w:szCs w:val="28"/>
          <w:lang w:eastAsia="ar-SA"/>
        </w:rPr>
        <w:t>эффасе</w:t>
      </w:r>
      <w:proofErr w:type="spellEnd"/>
      <w:r w:rsidRPr="001848D3">
        <w:rPr>
          <w:rFonts w:ascii="Times New Roman" w:eastAsia="Times New Roman" w:hAnsi="Times New Roman" w:cs="Times New Roman"/>
          <w:sz w:val="28"/>
          <w:szCs w:val="28"/>
          <w:lang w:eastAsia="ar-SA"/>
        </w:rPr>
        <w:t xml:space="preserve"> вперед и назад, повороты на двух ногах на 180 </w:t>
      </w:r>
      <w:r w:rsidRPr="001848D3">
        <w:rPr>
          <w:rFonts w:ascii="Times New Roman" w:eastAsia="Times New Roman" w:hAnsi="Times New Roman" w:cs="Times New Roman"/>
          <w:sz w:val="28"/>
          <w:szCs w:val="28"/>
          <w:vertAlign w:val="superscript"/>
          <w:lang w:eastAsia="ar-SA"/>
        </w:rPr>
        <w:t>о</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2.10-2.12 Тема: Батман </w:t>
      </w:r>
      <w:proofErr w:type="spellStart"/>
      <w:r w:rsidRPr="001848D3">
        <w:rPr>
          <w:rFonts w:ascii="Times New Roman" w:eastAsia="Times New Roman" w:hAnsi="Times New Roman" w:cs="Times New Roman"/>
          <w:sz w:val="28"/>
          <w:szCs w:val="28"/>
          <w:lang w:eastAsia="ar-SA"/>
        </w:rPr>
        <w:t>тандю</w:t>
      </w:r>
      <w:proofErr w:type="spellEnd"/>
      <w:r w:rsidRPr="001848D3">
        <w:rPr>
          <w:rFonts w:ascii="Times New Roman" w:eastAsia="Times New Roman" w:hAnsi="Times New Roman" w:cs="Times New Roman"/>
          <w:sz w:val="28"/>
          <w:szCs w:val="28"/>
          <w:lang w:eastAsia="ar-SA"/>
        </w:rPr>
        <w:t xml:space="preserve"> с 1-й, 5-й позициям, по всем направлениям</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2.13-2.15 Тема: Батман </w:t>
      </w:r>
      <w:proofErr w:type="spellStart"/>
      <w:r w:rsidRPr="001848D3">
        <w:rPr>
          <w:rFonts w:ascii="Times New Roman" w:eastAsia="Times New Roman" w:hAnsi="Times New Roman" w:cs="Times New Roman"/>
          <w:sz w:val="28"/>
          <w:szCs w:val="28"/>
          <w:lang w:eastAsia="ar-SA"/>
        </w:rPr>
        <w:t>фраппе</w:t>
      </w:r>
      <w:proofErr w:type="spellEnd"/>
      <w:r w:rsidRPr="001848D3">
        <w:rPr>
          <w:rFonts w:ascii="Times New Roman" w:eastAsia="Times New Roman" w:hAnsi="Times New Roman" w:cs="Times New Roman"/>
          <w:sz w:val="28"/>
          <w:szCs w:val="28"/>
          <w:lang w:eastAsia="ar-SA"/>
        </w:rPr>
        <w:t xml:space="preserve"> на 45 </w:t>
      </w:r>
      <w:r w:rsidRPr="001848D3">
        <w:rPr>
          <w:rFonts w:ascii="Times New Roman" w:eastAsia="Times New Roman" w:hAnsi="Times New Roman" w:cs="Times New Roman"/>
          <w:sz w:val="28"/>
          <w:szCs w:val="28"/>
          <w:vertAlign w:val="superscript"/>
          <w:lang w:eastAsia="ar-SA"/>
        </w:rPr>
        <w:t xml:space="preserve">о </w:t>
      </w:r>
      <w:r w:rsidRPr="001848D3">
        <w:rPr>
          <w:rFonts w:ascii="Times New Roman" w:eastAsia="Times New Roman" w:hAnsi="Times New Roman" w:cs="Times New Roman"/>
          <w:sz w:val="28"/>
          <w:szCs w:val="28"/>
          <w:lang w:eastAsia="ar-SA"/>
        </w:rPr>
        <w:t xml:space="preserve">в позах </w:t>
      </w:r>
      <w:proofErr w:type="spellStart"/>
      <w:r w:rsidRPr="001848D3">
        <w:rPr>
          <w:rFonts w:ascii="Times New Roman" w:eastAsia="Times New Roman" w:hAnsi="Times New Roman" w:cs="Times New Roman"/>
          <w:sz w:val="28"/>
          <w:szCs w:val="28"/>
          <w:lang w:eastAsia="ar-SA"/>
        </w:rPr>
        <w:t>круазе</w:t>
      </w:r>
      <w:proofErr w:type="spellEnd"/>
      <w:r w:rsidRPr="001848D3">
        <w:rPr>
          <w:rFonts w:ascii="Times New Roman" w:eastAsia="Times New Roman" w:hAnsi="Times New Roman" w:cs="Times New Roman"/>
          <w:sz w:val="28"/>
          <w:szCs w:val="28"/>
          <w:lang w:eastAsia="ar-SA"/>
        </w:rPr>
        <w:t xml:space="preserve">, </w:t>
      </w:r>
      <w:proofErr w:type="spellStart"/>
      <w:r w:rsidRPr="001848D3">
        <w:rPr>
          <w:rFonts w:ascii="Times New Roman" w:eastAsia="Times New Roman" w:hAnsi="Times New Roman" w:cs="Times New Roman"/>
          <w:sz w:val="28"/>
          <w:szCs w:val="28"/>
          <w:lang w:eastAsia="ar-SA"/>
        </w:rPr>
        <w:t>эффасе</w:t>
      </w:r>
      <w:proofErr w:type="spellEnd"/>
      <w:r w:rsidRPr="001848D3">
        <w:rPr>
          <w:rFonts w:ascii="Times New Roman" w:eastAsia="Times New Roman" w:hAnsi="Times New Roman" w:cs="Times New Roman"/>
          <w:sz w:val="28"/>
          <w:szCs w:val="28"/>
          <w:lang w:eastAsia="ar-SA"/>
        </w:rPr>
        <w:t>. Затакт 1\8, размер 2/4.</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2.16-2.17 Тема: </w:t>
      </w:r>
      <w:proofErr w:type="spellStart"/>
      <w:r w:rsidRPr="001848D3">
        <w:rPr>
          <w:rFonts w:ascii="Times New Roman" w:eastAsia="Times New Roman" w:hAnsi="Times New Roman" w:cs="Times New Roman"/>
          <w:sz w:val="28"/>
          <w:szCs w:val="28"/>
          <w:lang w:eastAsia="ar-SA"/>
        </w:rPr>
        <w:t>Рон</w:t>
      </w:r>
      <w:proofErr w:type="spellEnd"/>
      <w:r w:rsidRPr="001848D3">
        <w:rPr>
          <w:rFonts w:ascii="Times New Roman" w:eastAsia="Times New Roman" w:hAnsi="Times New Roman" w:cs="Times New Roman"/>
          <w:sz w:val="28"/>
          <w:szCs w:val="28"/>
          <w:lang w:eastAsia="ar-SA"/>
        </w:rPr>
        <w:t xml:space="preserve"> де </w:t>
      </w:r>
      <w:proofErr w:type="spellStart"/>
      <w:r w:rsidRPr="001848D3">
        <w:rPr>
          <w:rFonts w:ascii="Times New Roman" w:eastAsia="Times New Roman" w:hAnsi="Times New Roman" w:cs="Times New Roman"/>
          <w:sz w:val="28"/>
          <w:szCs w:val="28"/>
          <w:lang w:eastAsia="ar-SA"/>
        </w:rPr>
        <w:t>жамб</w:t>
      </w:r>
      <w:proofErr w:type="spellEnd"/>
      <w:r w:rsidRPr="001848D3">
        <w:rPr>
          <w:rFonts w:ascii="Times New Roman" w:eastAsia="Times New Roman" w:hAnsi="Times New Roman" w:cs="Times New Roman"/>
          <w:sz w:val="28"/>
          <w:szCs w:val="28"/>
          <w:lang w:eastAsia="ar-SA"/>
        </w:rPr>
        <w:t xml:space="preserve"> пар </w:t>
      </w:r>
      <w:proofErr w:type="spellStart"/>
      <w:r w:rsidRPr="001848D3">
        <w:rPr>
          <w:rFonts w:ascii="Times New Roman" w:eastAsia="Times New Roman" w:hAnsi="Times New Roman" w:cs="Times New Roman"/>
          <w:sz w:val="28"/>
          <w:szCs w:val="28"/>
          <w:lang w:eastAsia="ar-SA"/>
        </w:rPr>
        <w:t>тэр</w:t>
      </w:r>
      <w:proofErr w:type="spellEnd"/>
      <w:r w:rsidRPr="001848D3">
        <w:rPr>
          <w:rFonts w:ascii="Times New Roman" w:eastAsia="Times New Roman" w:hAnsi="Times New Roman" w:cs="Times New Roman"/>
          <w:sz w:val="28"/>
          <w:szCs w:val="28"/>
          <w:lang w:eastAsia="ar-SA"/>
        </w:rPr>
        <w:t xml:space="preserve"> ан </w:t>
      </w:r>
      <w:proofErr w:type="spellStart"/>
      <w:r w:rsidRPr="001848D3">
        <w:rPr>
          <w:rFonts w:ascii="Times New Roman" w:eastAsia="Times New Roman" w:hAnsi="Times New Roman" w:cs="Times New Roman"/>
          <w:sz w:val="28"/>
          <w:szCs w:val="28"/>
          <w:lang w:eastAsia="ar-SA"/>
        </w:rPr>
        <w:t>деор</w:t>
      </w:r>
      <w:proofErr w:type="spellEnd"/>
      <w:r w:rsidRPr="001848D3">
        <w:rPr>
          <w:rFonts w:ascii="Times New Roman" w:eastAsia="Times New Roman" w:hAnsi="Times New Roman" w:cs="Times New Roman"/>
          <w:sz w:val="28"/>
          <w:szCs w:val="28"/>
          <w:lang w:eastAsia="ar-SA"/>
        </w:rPr>
        <w:t xml:space="preserve"> и ан </w:t>
      </w:r>
      <w:proofErr w:type="spellStart"/>
      <w:r w:rsidRPr="001848D3">
        <w:rPr>
          <w:rFonts w:ascii="Times New Roman" w:eastAsia="Times New Roman" w:hAnsi="Times New Roman" w:cs="Times New Roman"/>
          <w:sz w:val="28"/>
          <w:szCs w:val="28"/>
          <w:lang w:eastAsia="ar-SA"/>
        </w:rPr>
        <w:t>дедан</w:t>
      </w:r>
      <w:proofErr w:type="spellEnd"/>
      <w:r w:rsidRPr="001848D3">
        <w:rPr>
          <w:rFonts w:ascii="Times New Roman" w:eastAsia="Times New Roman" w:hAnsi="Times New Roman" w:cs="Times New Roman"/>
          <w:sz w:val="28"/>
          <w:szCs w:val="28"/>
          <w:lang w:eastAsia="ar-SA"/>
        </w:rPr>
        <w:t xml:space="preserve"> (слитно), на </w:t>
      </w:r>
      <w:proofErr w:type="spellStart"/>
      <w:r w:rsidRPr="001848D3">
        <w:rPr>
          <w:rFonts w:ascii="Times New Roman" w:eastAsia="Times New Roman" w:hAnsi="Times New Roman" w:cs="Times New Roman"/>
          <w:sz w:val="28"/>
          <w:szCs w:val="28"/>
          <w:lang w:eastAsia="ar-SA"/>
        </w:rPr>
        <w:t>деми</w:t>
      </w:r>
      <w:proofErr w:type="spellEnd"/>
      <w:r w:rsidRPr="001848D3">
        <w:rPr>
          <w:rFonts w:ascii="Times New Roman" w:eastAsia="Times New Roman" w:hAnsi="Times New Roman" w:cs="Times New Roman"/>
          <w:sz w:val="28"/>
          <w:szCs w:val="28"/>
          <w:lang w:eastAsia="ar-SA"/>
        </w:rPr>
        <w:t xml:space="preserve"> плие Размер 3/4.</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2.18-2.19 Тема: Батман фондю на 45 </w:t>
      </w:r>
      <w:r w:rsidRPr="001848D3">
        <w:rPr>
          <w:rFonts w:ascii="Times New Roman" w:eastAsia="Times New Roman" w:hAnsi="Times New Roman" w:cs="Times New Roman"/>
          <w:sz w:val="28"/>
          <w:szCs w:val="28"/>
          <w:vertAlign w:val="superscript"/>
          <w:lang w:eastAsia="ar-SA"/>
        </w:rPr>
        <w:t>о</w:t>
      </w:r>
      <w:r w:rsidRPr="001848D3">
        <w:rPr>
          <w:rFonts w:ascii="Times New Roman" w:eastAsia="Times New Roman" w:hAnsi="Times New Roman" w:cs="Times New Roman"/>
          <w:sz w:val="28"/>
          <w:szCs w:val="28"/>
          <w:lang w:eastAsia="ar-SA"/>
        </w:rPr>
        <w:t xml:space="preserve">. Размер ¾ - медленный вальс. </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2.20-2.21 Тема: Батман дубль </w:t>
      </w:r>
      <w:proofErr w:type="spellStart"/>
      <w:r w:rsidRPr="001848D3">
        <w:rPr>
          <w:rFonts w:ascii="Times New Roman" w:eastAsia="Times New Roman" w:hAnsi="Times New Roman" w:cs="Times New Roman"/>
          <w:sz w:val="28"/>
          <w:szCs w:val="28"/>
          <w:lang w:eastAsia="ar-SA"/>
        </w:rPr>
        <w:t>фраппе</w:t>
      </w:r>
      <w:proofErr w:type="spellEnd"/>
      <w:r w:rsidRPr="001848D3">
        <w:rPr>
          <w:rFonts w:ascii="Times New Roman" w:eastAsia="Times New Roman" w:hAnsi="Times New Roman" w:cs="Times New Roman"/>
          <w:sz w:val="28"/>
          <w:szCs w:val="28"/>
          <w:lang w:eastAsia="ar-SA"/>
        </w:rPr>
        <w:t>– движение с двойным ударом. Размер 2/4, четкий.</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2.22-2.23 Тема: </w:t>
      </w:r>
      <w:proofErr w:type="spellStart"/>
      <w:r>
        <w:rPr>
          <w:rFonts w:ascii="Times New Roman" w:eastAsia="Times New Roman" w:hAnsi="Times New Roman" w:cs="Times New Roman"/>
          <w:sz w:val="28"/>
          <w:szCs w:val="28"/>
          <w:lang w:eastAsia="ar-SA"/>
        </w:rPr>
        <w:t>Рон</w:t>
      </w:r>
      <w:r w:rsidRPr="001848D3">
        <w:rPr>
          <w:rFonts w:ascii="Times New Roman" w:eastAsia="Times New Roman" w:hAnsi="Times New Roman" w:cs="Times New Roman"/>
          <w:sz w:val="28"/>
          <w:szCs w:val="28"/>
          <w:lang w:eastAsia="ar-SA"/>
        </w:rPr>
        <w:t>де</w:t>
      </w:r>
      <w:proofErr w:type="spellEnd"/>
      <w:r w:rsidRPr="001848D3">
        <w:rPr>
          <w:rFonts w:ascii="Times New Roman" w:eastAsia="Times New Roman" w:hAnsi="Times New Roman" w:cs="Times New Roman"/>
          <w:sz w:val="28"/>
          <w:szCs w:val="28"/>
          <w:lang w:eastAsia="ar-SA"/>
        </w:rPr>
        <w:t xml:space="preserve"> </w:t>
      </w:r>
      <w:proofErr w:type="spellStart"/>
      <w:r w:rsidRPr="001848D3">
        <w:rPr>
          <w:rFonts w:ascii="Times New Roman" w:eastAsia="Times New Roman" w:hAnsi="Times New Roman" w:cs="Times New Roman"/>
          <w:sz w:val="28"/>
          <w:szCs w:val="28"/>
          <w:lang w:eastAsia="ar-SA"/>
        </w:rPr>
        <w:t>жамб</w:t>
      </w:r>
      <w:proofErr w:type="spellEnd"/>
      <w:r w:rsidRPr="001848D3">
        <w:rPr>
          <w:rFonts w:ascii="Times New Roman" w:eastAsia="Times New Roman" w:hAnsi="Times New Roman" w:cs="Times New Roman"/>
          <w:sz w:val="28"/>
          <w:szCs w:val="28"/>
          <w:lang w:eastAsia="ar-SA"/>
        </w:rPr>
        <w:t xml:space="preserve"> ан </w:t>
      </w:r>
      <w:proofErr w:type="spellStart"/>
      <w:r w:rsidRPr="001848D3">
        <w:rPr>
          <w:rFonts w:ascii="Times New Roman" w:eastAsia="Times New Roman" w:hAnsi="Times New Roman" w:cs="Times New Roman"/>
          <w:sz w:val="28"/>
          <w:szCs w:val="28"/>
          <w:lang w:eastAsia="ar-SA"/>
        </w:rPr>
        <w:t>лер</w:t>
      </w:r>
      <w:proofErr w:type="spellEnd"/>
      <w:r w:rsidRPr="001848D3">
        <w:rPr>
          <w:rFonts w:ascii="Times New Roman" w:eastAsia="Times New Roman" w:hAnsi="Times New Roman" w:cs="Times New Roman"/>
          <w:sz w:val="28"/>
          <w:szCs w:val="28"/>
          <w:lang w:eastAsia="ar-SA"/>
        </w:rPr>
        <w:t>. Размер 3/4.</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2.24-2.25 Тема: Большие позы </w:t>
      </w:r>
      <w:proofErr w:type="spellStart"/>
      <w:r w:rsidRPr="001848D3">
        <w:rPr>
          <w:rFonts w:ascii="Times New Roman" w:eastAsia="Times New Roman" w:hAnsi="Times New Roman" w:cs="Times New Roman"/>
          <w:sz w:val="28"/>
          <w:szCs w:val="28"/>
          <w:lang w:eastAsia="ar-SA"/>
        </w:rPr>
        <w:t>круазе</w:t>
      </w:r>
      <w:proofErr w:type="spellEnd"/>
      <w:r w:rsidRPr="001848D3">
        <w:rPr>
          <w:rFonts w:ascii="Times New Roman" w:eastAsia="Times New Roman" w:hAnsi="Times New Roman" w:cs="Times New Roman"/>
          <w:sz w:val="28"/>
          <w:szCs w:val="28"/>
          <w:lang w:eastAsia="ar-SA"/>
        </w:rPr>
        <w:t xml:space="preserve"> и </w:t>
      </w:r>
      <w:proofErr w:type="spellStart"/>
      <w:r w:rsidRPr="001848D3">
        <w:rPr>
          <w:rFonts w:ascii="Times New Roman" w:eastAsia="Times New Roman" w:hAnsi="Times New Roman" w:cs="Times New Roman"/>
          <w:sz w:val="28"/>
          <w:szCs w:val="28"/>
          <w:lang w:eastAsia="ar-SA"/>
        </w:rPr>
        <w:t>эффасе</w:t>
      </w:r>
      <w:proofErr w:type="spellEnd"/>
      <w:r w:rsidRPr="001848D3">
        <w:rPr>
          <w:rFonts w:ascii="Times New Roman" w:eastAsia="Times New Roman" w:hAnsi="Times New Roman" w:cs="Times New Roman"/>
          <w:sz w:val="28"/>
          <w:szCs w:val="28"/>
          <w:lang w:eastAsia="ar-SA"/>
        </w:rPr>
        <w:t xml:space="preserve"> с подъемом ноги на 45 </w:t>
      </w:r>
      <w:r w:rsidRPr="001848D3">
        <w:rPr>
          <w:rFonts w:ascii="Times New Roman" w:eastAsia="Times New Roman" w:hAnsi="Times New Roman" w:cs="Times New Roman"/>
          <w:sz w:val="28"/>
          <w:szCs w:val="28"/>
          <w:vertAlign w:val="superscript"/>
          <w:lang w:eastAsia="ar-SA"/>
        </w:rPr>
        <w:t>о</w:t>
      </w:r>
      <w:r w:rsidRPr="001848D3">
        <w:rPr>
          <w:rFonts w:ascii="Times New Roman" w:eastAsia="Times New Roman" w:hAnsi="Times New Roman" w:cs="Times New Roman"/>
          <w:sz w:val="28"/>
          <w:szCs w:val="28"/>
          <w:lang w:eastAsia="ar-SA"/>
        </w:rPr>
        <w:t>, вперед и назад. Размер 3/4.</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2.26-2.28 Тема: Прыжки. </w:t>
      </w:r>
      <w:proofErr w:type="spellStart"/>
      <w:r w:rsidRPr="001848D3">
        <w:rPr>
          <w:rFonts w:ascii="Times New Roman" w:eastAsia="Times New Roman" w:hAnsi="Times New Roman" w:cs="Times New Roman"/>
          <w:sz w:val="28"/>
          <w:szCs w:val="28"/>
          <w:lang w:eastAsia="ar-SA"/>
        </w:rPr>
        <w:t>Сиссон</w:t>
      </w:r>
      <w:proofErr w:type="spellEnd"/>
      <w:r w:rsidRPr="001848D3">
        <w:rPr>
          <w:rFonts w:ascii="Times New Roman" w:eastAsia="Times New Roman" w:hAnsi="Times New Roman" w:cs="Times New Roman"/>
          <w:sz w:val="28"/>
          <w:szCs w:val="28"/>
          <w:lang w:eastAsia="ar-SA"/>
        </w:rPr>
        <w:t xml:space="preserve"> форме (вперед) – прыжок с двух ног на одну. </w:t>
      </w:r>
      <w:proofErr w:type="spellStart"/>
      <w:r w:rsidRPr="001848D3">
        <w:rPr>
          <w:rFonts w:ascii="Times New Roman" w:eastAsia="Times New Roman" w:hAnsi="Times New Roman" w:cs="Times New Roman"/>
          <w:sz w:val="28"/>
          <w:szCs w:val="28"/>
          <w:lang w:eastAsia="ar-SA"/>
        </w:rPr>
        <w:t>Сиссонувэрт</w:t>
      </w:r>
      <w:proofErr w:type="spellEnd"/>
      <w:r w:rsidRPr="001848D3">
        <w:rPr>
          <w:rFonts w:ascii="Times New Roman" w:eastAsia="Times New Roman" w:hAnsi="Times New Roman" w:cs="Times New Roman"/>
          <w:sz w:val="28"/>
          <w:szCs w:val="28"/>
          <w:lang w:eastAsia="ar-SA"/>
        </w:rPr>
        <w:t xml:space="preserve"> – открытый прыжок; в сторону, вперед и назад (носком в пол). </w:t>
      </w:r>
      <w:proofErr w:type="spellStart"/>
      <w:r w:rsidRPr="001848D3">
        <w:rPr>
          <w:rFonts w:ascii="Times New Roman" w:eastAsia="Times New Roman" w:hAnsi="Times New Roman" w:cs="Times New Roman"/>
          <w:sz w:val="28"/>
          <w:szCs w:val="28"/>
          <w:lang w:eastAsia="ar-SA"/>
        </w:rPr>
        <w:t>Сиссонсемпль</w:t>
      </w:r>
      <w:proofErr w:type="spellEnd"/>
      <w:r w:rsidRPr="001848D3">
        <w:rPr>
          <w:rFonts w:ascii="Times New Roman" w:eastAsia="Times New Roman" w:hAnsi="Times New Roman" w:cs="Times New Roman"/>
          <w:sz w:val="28"/>
          <w:szCs w:val="28"/>
          <w:lang w:eastAsia="ar-SA"/>
        </w:rPr>
        <w:t xml:space="preserve"> – прыжок с двух ног на одну и с одной на две. </w:t>
      </w:r>
      <w:proofErr w:type="spellStart"/>
      <w:r w:rsidRPr="001848D3">
        <w:rPr>
          <w:rFonts w:ascii="Times New Roman" w:eastAsia="Times New Roman" w:hAnsi="Times New Roman" w:cs="Times New Roman"/>
          <w:sz w:val="28"/>
          <w:szCs w:val="28"/>
          <w:lang w:eastAsia="ar-SA"/>
        </w:rPr>
        <w:t>Сиссон</w:t>
      </w:r>
      <w:proofErr w:type="spellEnd"/>
      <w:r w:rsidRPr="001848D3">
        <w:rPr>
          <w:rFonts w:ascii="Times New Roman" w:eastAsia="Times New Roman" w:hAnsi="Times New Roman" w:cs="Times New Roman"/>
          <w:sz w:val="28"/>
          <w:szCs w:val="28"/>
          <w:lang w:eastAsia="ar-SA"/>
        </w:rPr>
        <w:t xml:space="preserve"> на 1-й арабеск – сценическая форма.</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2.29-2.34 тема: Постановочная работа. Включаются в репертуар танцы, которые связаны с тематическими задачами года и возможностями коллектива.</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2.35-2.38 Тема: Репетиционная работа. Подготовка к открытым занятиям, концертам, выступлениям.</w:t>
      </w:r>
    </w:p>
    <w:p w:rsidR="003B42D8" w:rsidRPr="001848D3" w:rsidRDefault="003B42D8" w:rsidP="003B42D8">
      <w:pPr>
        <w:suppressAutoHyphens/>
        <w:spacing w:after="0" w:line="360" w:lineRule="auto"/>
        <w:ind w:firstLine="709"/>
        <w:jc w:val="both"/>
        <w:rPr>
          <w:rFonts w:ascii="Times New Roman" w:eastAsia="Times New Roman" w:hAnsi="Times New Roman" w:cs="Times New Roman"/>
          <w:b/>
          <w:bCs/>
          <w:sz w:val="28"/>
          <w:szCs w:val="28"/>
          <w:lang w:eastAsia="ar-SA"/>
        </w:rPr>
      </w:pPr>
      <w:r w:rsidRPr="001848D3">
        <w:rPr>
          <w:rFonts w:ascii="Times New Roman" w:eastAsia="Times New Roman" w:hAnsi="Times New Roman" w:cs="Times New Roman"/>
          <w:b/>
          <w:sz w:val="28"/>
          <w:szCs w:val="28"/>
          <w:lang w:eastAsia="ar-SA"/>
        </w:rPr>
        <w:lastRenderedPageBreak/>
        <w:t xml:space="preserve">2 </w:t>
      </w:r>
      <w:r>
        <w:rPr>
          <w:rFonts w:ascii="Times New Roman" w:eastAsia="Times New Roman" w:hAnsi="Times New Roman" w:cs="Times New Roman"/>
          <w:b/>
          <w:sz w:val="28"/>
          <w:szCs w:val="28"/>
          <w:lang w:eastAsia="ar-SA"/>
        </w:rPr>
        <w:t>раздел.</w:t>
      </w:r>
      <w:r w:rsidRPr="001848D3">
        <w:rPr>
          <w:rFonts w:ascii="Times New Roman" w:eastAsia="Times New Roman" w:hAnsi="Times New Roman" w:cs="Times New Roman"/>
          <w:b/>
          <w:bCs/>
          <w:sz w:val="28"/>
          <w:szCs w:val="28"/>
          <w:lang w:eastAsia="ar-SA"/>
        </w:rPr>
        <w:t xml:space="preserve"> Элементы народно-сценического танца.</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bCs/>
          <w:sz w:val="28"/>
          <w:szCs w:val="28"/>
          <w:lang w:eastAsia="ar-SA"/>
        </w:rPr>
        <w:t>3.1-3.2 Тема: Русский танец.</w:t>
      </w:r>
      <w:r w:rsidRPr="001848D3">
        <w:rPr>
          <w:rFonts w:ascii="Times New Roman" w:eastAsia="Times New Roman" w:hAnsi="Times New Roman" w:cs="Times New Roman"/>
          <w:sz w:val="28"/>
          <w:szCs w:val="28"/>
          <w:lang w:eastAsia="ar-SA"/>
        </w:rPr>
        <w:t xml:space="preserve"> Прыжки (</w:t>
      </w:r>
      <w:proofErr w:type="spellStart"/>
      <w:r w:rsidRPr="001848D3">
        <w:rPr>
          <w:rFonts w:ascii="Times New Roman" w:eastAsia="Times New Roman" w:hAnsi="Times New Roman" w:cs="Times New Roman"/>
          <w:sz w:val="28"/>
          <w:szCs w:val="28"/>
          <w:lang w:eastAsia="ar-SA"/>
        </w:rPr>
        <w:t>мужск</w:t>
      </w:r>
      <w:proofErr w:type="spellEnd"/>
      <w:r w:rsidRPr="001848D3">
        <w:rPr>
          <w:rFonts w:ascii="Times New Roman" w:eastAsia="Times New Roman" w:hAnsi="Times New Roman" w:cs="Times New Roman"/>
          <w:sz w:val="28"/>
          <w:szCs w:val="28"/>
          <w:lang w:eastAsia="ar-SA"/>
        </w:rPr>
        <w:t xml:space="preserve">.) с обеих ног, с одновременным сгибанием одной ноги в свободном положении и ударом ладонью по подошве. </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3.3 Тема: Теория. Украинские сказки и предания. Народные костюмы и музыка.</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3.4-3</w:t>
      </w:r>
      <w:r w:rsidRPr="001848D3">
        <w:rPr>
          <w:rFonts w:ascii="Times New Roman" w:eastAsia="Times New Roman" w:hAnsi="Times New Roman" w:cs="Times New Roman"/>
          <w:bCs/>
          <w:sz w:val="28"/>
          <w:szCs w:val="28"/>
          <w:lang w:eastAsia="ar-SA"/>
        </w:rPr>
        <w:t>.11 Тема: Украинский танец.</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w:t>
      </w:r>
      <w:proofErr w:type="spellStart"/>
      <w:r w:rsidRPr="001848D3">
        <w:rPr>
          <w:rFonts w:ascii="Times New Roman" w:eastAsia="Times New Roman" w:hAnsi="Times New Roman" w:cs="Times New Roman"/>
          <w:sz w:val="28"/>
          <w:szCs w:val="28"/>
          <w:lang w:eastAsia="ar-SA"/>
        </w:rPr>
        <w:t>Угинание</w:t>
      </w:r>
      <w:proofErr w:type="spellEnd"/>
      <w:r w:rsidRPr="001848D3">
        <w:rPr>
          <w:rFonts w:ascii="Times New Roman" w:eastAsia="Times New Roman" w:hAnsi="Times New Roman" w:cs="Times New Roman"/>
          <w:sz w:val="28"/>
          <w:szCs w:val="28"/>
          <w:lang w:eastAsia="ar-SA"/>
        </w:rPr>
        <w:t xml:space="preserve">» - сгибание к щиколотке и открывание одной ноги в свободном положении вперед на 35 </w:t>
      </w:r>
      <w:r w:rsidRPr="001848D3">
        <w:rPr>
          <w:rFonts w:ascii="Times New Roman" w:eastAsia="Times New Roman" w:hAnsi="Times New Roman" w:cs="Times New Roman"/>
          <w:sz w:val="28"/>
          <w:szCs w:val="28"/>
          <w:vertAlign w:val="superscript"/>
          <w:lang w:eastAsia="ar-SA"/>
        </w:rPr>
        <w:t>о</w:t>
      </w:r>
      <w:r w:rsidRPr="001848D3">
        <w:rPr>
          <w:rFonts w:ascii="Times New Roman" w:eastAsia="Times New Roman" w:hAnsi="Times New Roman" w:cs="Times New Roman"/>
          <w:sz w:val="28"/>
          <w:szCs w:val="28"/>
          <w:lang w:eastAsia="ar-SA"/>
        </w:rPr>
        <w:t xml:space="preserve"> с одновременным подскоком на другой ноге. «Веревочка» на месте, с продвижением назад, с поворотом. Ходы. «</w:t>
      </w:r>
      <w:proofErr w:type="spellStart"/>
      <w:r w:rsidRPr="001848D3">
        <w:rPr>
          <w:rFonts w:ascii="Times New Roman" w:eastAsia="Times New Roman" w:hAnsi="Times New Roman" w:cs="Times New Roman"/>
          <w:sz w:val="28"/>
          <w:szCs w:val="28"/>
          <w:lang w:eastAsia="ar-SA"/>
        </w:rPr>
        <w:t>Бегунец</w:t>
      </w:r>
      <w:proofErr w:type="spellEnd"/>
      <w:r w:rsidRPr="001848D3">
        <w:rPr>
          <w:rFonts w:ascii="Times New Roman" w:eastAsia="Times New Roman" w:hAnsi="Times New Roman" w:cs="Times New Roman"/>
          <w:sz w:val="28"/>
          <w:szCs w:val="28"/>
          <w:lang w:eastAsia="ar-SA"/>
        </w:rPr>
        <w:t xml:space="preserve">» - длинный шаг вперед с прыжком с двумя последующими шагами на низких </w:t>
      </w:r>
      <w:proofErr w:type="spellStart"/>
      <w:r w:rsidRPr="001848D3">
        <w:rPr>
          <w:rFonts w:ascii="Times New Roman" w:eastAsia="Times New Roman" w:hAnsi="Times New Roman" w:cs="Times New Roman"/>
          <w:sz w:val="28"/>
          <w:szCs w:val="28"/>
          <w:lang w:eastAsia="ar-SA"/>
        </w:rPr>
        <w:t>полупальцах</w:t>
      </w:r>
      <w:proofErr w:type="spellEnd"/>
      <w:r w:rsidRPr="001848D3">
        <w:rPr>
          <w:rFonts w:ascii="Times New Roman" w:eastAsia="Times New Roman" w:hAnsi="Times New Roman" w:cs="Times New Roman"/>
          <w:sz w:val="28"/>
          <w:szCs w:val="28"/>
          <w:lang w:eastAsia="ar-SA"/>
        </w:rPr>
        <w:t xml:space="preserve"> в небольшом полуприседании. «Дорожка проста» (</w:t>
      </w:r>
      <w:proofErr w:type="spellStart"/>
      <w:r w:rsidRPr="001848D3">
        <w:rPr>
          <w:rFonts w:ascii="Times New Roman" w:eastAsia="Times New Roman" w:hAnsi="Times New Roman" w:cs="Times New Roman"/>
          <w:sz w:val="28"/>
          <w:szCs w:val="28"/>
          <w:lang w:eastAsia="ar-SA"/>
        </w:rPr>
        <w:t>припадание</w:t>
      </w:r>
      <w:proofErr w:type="spellEnd"/>
      <w:r w:rsidRPr="001848D3">
        <w:rPr>
          <w:rFonts w:ascii="Times New Roman" w:eastAsia="Times New Roman" w:hAnsi="Times New Roman" w:cs="Times New Roman"/>
          <w:sz w:val="28"/>
          <w:szCs w:val="28"/>
          <w:lang w:eastAsia="ar-SA"/>
        </w:rPr>
        <w:t xml:space="preserve">) – небольшой шаг в сторону на всю стопу, с последующим переступанием другой ноги на низкие </w:t>
      </w:r>
      <w:proofErr w:type="spellStart"/>
      <w:r w:rsidRPr="001848D3">
        <w:rPr>
          <w:rFonts w:ascii="Times New Roman" w:eastAsia="Times New Roman" w:hAnsi="Times New Roman" w:cs="Times New Roman"/>
          <w:sz w:val="28"/>
          <w:szCs w:val="28"/>
          <w:lang w:eastAsia="ar-SA"/>
        </w:rPr>
        <w:t>полупальцы</w:t>
      </w:r>
      <w:proofErr w:type="spellEnd"/>
      <w:r w:rsidRPr="001848D3">
        <w:rPr>
          <w:rFonts w:ascii="Times New Roman" w:eastAsia="Times New Roman" w:hAnsi="Times New Roman" w:cs="Times New Roman"/>
          <w:sz w:val="28"/>
          <w:szCs w:val="28"/>
          <w:lang w:eastAsia="ar-SA"/>
        </w:rPr>
        <w:t xml:space="preserve"> по 3-й свободной позиции сзади, с продвижением в сторону, с поворотом. «Дорожка плетена» (</w:t>
      </w:r>
      <w:proofErr w:type="spellStart"/>
      <w:r w:rsidRPr="001848D3">
        <w:rPr>
          <w:rFonts w:ascii="Times New Roman" w:eastAsia="Times New Roman" w:hAnsi="Times New Roman" w:cs="Times New Roman"/>
          <w:sz w:val="28"/>
          <w:szCs w:val="28"/>
          <w:lang w:eastAsia="ar-SA"/>
        </w:rPr>
        <w:t>припадание</w:t>
      </w:r>
      <w:proofErr w:type="spellEnd"/>
      <w:r w:rsidRPr="001848D3">
        <w:rPr>
          <w:rFonts w:ascii="Times New Roman" w:eastAsia="Times New Roman" w:hAnsi="Times New Roman" w:cs="Times New Roman"/>
          <w:sz w:val="28"/>
          <w:szCs w:val="28"/>
          <w:lang w:eastAsia="ar-SA"/>
        </w:rPr>
        <w:t xml:space="preserve">) – шаг в перекрещенном положении на всю стопу вперед или на </w:t>
      </w:r>
      <w:proofErr w:type="spellStart"/>
      <w:r w:rsidRPr="001848D3">
        <w:rPr>
          <w:rFonts w:ascii="Times New Roman" w:eastAsia="Times New Roman" w:hAnsi="Times New Roman" w:cs="Times New Roman"/>
          <w:sz w:val="28"/>
          <w:szCs w:val="28"/>
          <w:lang w:eastAsia="ar-SA"/>
        </w:rPr>
        <w:t>полупальцы</w:t>
      </w:r>
      <w:proofErr w:type="spellEnd"/>
      <w:r w:rsidRPr="001848D3">
        <w:rPr>
          <w:rFonts w:ascii="Times New Roman" w:eastAsia="Times New Roman" w:hAnsi="Times New Roman" w:cs="Times New Roman"/>
          <w:sz w:val="28"/>
          <w:szCs w:val="28"/>
          <w:lang w:eastAsia="ar-SA"/>
        </w:rPr>
        <w:t xml:space="preserve"> с небольшим полуприседанием и последующим маленьким шагом другой ногой, с продвижением в сторону.</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«Тынок» - перескок с ноги на ногу в сторону с последующими двумя </w:t>
      </w:r>
      <w:proofErr w:type="spellStart"/>
      <w:r w:rsidRPr="001848D3">
        <w:rPr>
          <w:rFonts w:ascii="Times New Roman" w:eastAsia="Times New Roman" w:hAnsi="Times New Roman" w:cs="Times New Roman"/>
          <w:sz w:val="28"/>
          <w:szCs w:val="28"/>
          <w:lang w:eastAsia="ar-SA"/>
        </w:rPr>
        <w:t>переступаниями</w:t>
      </w:r>
      <w:proofErr w:type="spellEnd"/>
      <w:r w:rsidRPr="001848D3">
        <w:rPr>
          <w:rFonts w:ascii="Times New Roman" w:eastAsia="Times New Roman" w:hAnsi="Times New Roman" w:cs="Times New Roman"/>
          <w:sz w:val="28"/>
          <w:szCs w:val="28"/>
          <w:lang w:eastAsia="ar-SA"/>
        </w:rPr>
        <w:t xml:space="preserve"> по 4-й свободной позиции в перекрещенном положении в небольшом полуприседании; на месте, с продвижением вперед, с поворотом. «Голубец» - подбивание ноги открытой в сторону, другой ногой в прыжке; в прямом положении на 36</w:t>
      </w:r>
      <w:r w:rsidRPr="001848D3">
        <w:rPr>
          <w:rFonts w:ascii="Times New Roman" w:eastAsia="Times New Roman" w:hAnsi="Times New Roman" w:cs="Times New Roman"/>
          <w:sz w:val="28"/>
          <w:szCs w:val="28"/>
          <w:vertAlign w:val="superscript"/>
          <w:lang w:eastAsia="ar-SA"/>
        </w:rPr>
        <w:t>о</w:t>
      </w:r>
      <w:r w:rsidRPr="001848D3">
        <w:rPr>
          <w:rFonts w:ascii="Times New Roman" w:eastAsia="Times New Roman" w:hAnsi="Times New Roman" w:cs="Times New Roman"/>
          <w:sz w:val="28"/>
          <w:szCs w:val="28"/>
          <w:lang w:eastAsia="ar-SA"/>
        </w:rPr>
        <w:t>; на месте, с продвижением; ударом стопами обеих согнутых ног в открытом положении в большом прыжке с броска вытянутой ногой на 45</w:t>
      </w:r>
      <w:r w:rsidRPr="001848D3">
        <w:rPr>
          <w:rFonts w:ascii="Times New Roman" w:eastAsia="Times New Roman" w:hAnsi="Times New Roman" w:cs="Times New Roman"/>
          <w:sz w:val="28"/>
          <w:szCs w:val="28"/>
          <w:vertAlign w:val="superscript"/>
          <w:lang w:eastAsia="ar-SA"/>
        </w:rPr>
        <w:t>о</w:t>
      </w:r>
      <w:r w:rsidRPr="001848D3">
        <w:rPr>
          <w:rFonts w:ascii="Times New Roman" w:eastAsia="Times New Roman" w:hAnsi="Times New Roman" w:cs="Times New Roman"/>
          <w:sz w:val="28"/>
          <w:szCs w:val="28"/>
          <w:lang w:eastAsia="ar-SA"/>
        </w:rPr>
        <w:t>. Присядка (</w:t>
      </w:r>
      <w:proofErr w:type="spellStart"/>
      <w:r w:rsidRPr="001848D3">
        <w:rPr>
          <w:rFonts w:ascii="Times New Roman" w:eastAsia="Times New Roman" w:hAnsi="Times New Roman" w:cs="Times New Roman"/>
          <w:sz w:val="28"/>
          <w:szCs w:val="28"/>
          <w:lang w:eastAsia="ar-SA"/>
        </w:rPr>
        <w:t>мужск</w:t>
      </w:r>
      <w:proofErr w:type="spellEnd"/>
      <w:r w:rsidRPr="001848D3">
        <w:rPr>
          <w:rFonts w:ascii="Times New Roman" w:eastAsia="Times New Roman" w:hAnsi="Times New Roman" w:cs="Times New Roman"/>
          <w:sz w:val="28"/>
          <w:szCs w:val="28"/>
          <w:lang w:eastAsia="ar-SA"/>
        </w:rPr>
        <w:t>.).  «Разножка» - полное приседание с подскоком на 1-й свободной позиции с последующим одновременным проскальзыванием по полу обеих ног на ребро каблука. Полное приседание с подскоком в 1-ю свободную позицию, с последующим отскоком на одну ногу в сторону в полуприседании с одновременным открытием другой ноги на 45</w:t>
      </w:r>
      <w:r w:rsidRPr="001848D3">
        <w:rPr>
          <w:rFonts w:ascii="Times New Roman" w:eastAsia="Times New Roman" w:hAnsi="Times New Roman" w:cs="Times New Roman"/>
          <w:sz w:val="28"/>
          <w:szCs w:val="28"/>
          <w:vertAlign w:val="superscript"/>
          <w:lang w:eastAsia="ar-SA"/>
        </w:rPr>
        <w:t>о</w:t>
      </w:r>
      <w:r w:rsidRPr="001848D3">
        <w:rPr>
          <w:rFonts w:ascii="Times New Roman" w:eastAsia="Times New Roman" w:hAnsi="Times New Roman" w:cs="Times New Roman"/>
          <w:sz w:val="28"/>
          <w:szCs w:val="28"/>
          <w:lang w:eastAsia="ar-SA"/>
        </w:rPr>
        <w:t xml:space="preserve">  в открытом положении. </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lastRenderedPageBreak/>
        <w:t xml:space="preserve">«Метелочка» - поочередные скольжения по полу внутренними сторонами стоп обеих согнутых ног от колена сзади в сторону в полном приседании. </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3.12 Тема: Теория. Источник яркости и живости молдавских танцев.</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3.13-</w:t>
      </w:r>
      <w:r w:rsidRPr="001848D3">
        <w:rPr>
          <w:rFonts w:ascii="Times New Roman" w:eastAsia="Times New Roman" w:hAnsi="Times New Roman" w:cs="Times New Roman"/>
          <w:bCs/>
          <w:sz w:val="28"/>
          <w:szCs w:val="28"/>
          <w:lang w:eastAsia="ar-SA"/>
        </w:rPr>
        <w:t>3.19 Тема: Молдавский танец.</w:t>
      </w:r>
      <w:r w:rsidRPr="001848D3">
        <w:rPr>
          <w:rFonts w:ascii="Times New Roman" w:eastAsia="Times New Roman" w:hAnsi="Times New Roman" w:cs="Times New Roman"/>
          <w:sz w:val="28"/>
          <w:szCs w:val="28"/>
          <w:lang w:eastAsia="ar-SA"/>
        </w:rPr>
        <w:t xml:space="preserve"> Положения рук, ног. Положения рук в паре.</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Ходы. Бег вперед с поочередным отбрасыванием согнутых ног назад в прямом положении, шаг с последующим прыжком и одновременным подъемом другой согнутой ноги вперед в прямом положении 90</w:t>
      </w:r>
      <w:r w:rsidRPr="001848D3">
        <w:rPr>
          <w:rFonts w:ascii="Times New Roman" w:eastAsia="Times New Roman" w:hAnsi="Times New Roman" w:cs="Times New Roman"/>
          <w:sz w:val="28"/>
          <w:szCs w:val="28"/>
          <w:vertAlign w:val="superscript"/>
          <w:lang w:eastAsia="ar-SA"/>
        </w:rPr>
        <w:t>о</w:t>
      </w:r>
      <w:r w:rsidRPr="001848D3">
        <w:rPr>
          <w:rFonts w:ascii="Times New Roman" w:eastAsia="Times New Roman" w:hAnsi="Times New Roman" w:cs="Times New Roman"/>
          <w:sz w:val="28"/>
          <w:szCs w:val="28"/>
          <w:lang w:eastAsia="ar-SA"/>
        </w:rPr>
        <w:t>. Шаг или прыжок в сторону, на вытянутую ногу или в полуприседание, с одновременным броском другой вытянутой ноги вперед, в перекрещенном положение на 45</w:t>
      </w:r>
      <w:r w:rsidRPr="001848D3">
        <w:rPr>
          <w:rFonts w:ascii="Times New Roman" w:eastAsia="Times New Roman" w:hAnsi="Times New Roman" w:cs="Times New Roman"/>
          <w:sz w:val="28"/>
          <w:szCs w:val="28"/>
          <w:vertAlign w:val="superscript"/>
          <w:lang w:eastAsia="ar-SA"/>
        </w:rPr>
        <w:t>о</w:t>
      </w:r>
      <w:r w:rsidRPr="001848D3">
        <w:rPr>
          <w:rFonts w:ascii="Times New Roman" w:eastAsia="Times New Roman" w:hAnsi="Times New Roman" w:cs="Times New Roman"/>
          <w:sz w:val="28"/>
          <w:szCs w:val="28"/>
          <w:lang w:eastAsia="ar-SA"/>
        </w:rPr>
        <w:t xml:space="preserve"> и подъемом на </w:t>
      </w:r>
      <w:proofErr w:type="spellStart"/>
      <w:r w:rsidRPr="001848D3">
        <w:rPr>
          <w:rFonts w:ascii="Times New Roman" w:eastAsia="Times New Roman" w:hAnsi="Times New Roman" w:cs="Times New Roman"/>
          <w:sz w:val="28"/>
          <w:szCs w:val="28"/>
          <w:lang w:eastAsia="ar-SA"/>
        </w:rPr>
        <w:t>полупальцы</w:t>
      </w:r>
      <w:proofErr w:type="spellEnd"/>
      <w:r w:rsidRPr="001848D3">
        <w:rPr>
          <w:rFonts w:ascii="Times New Roman" w:eastAsia="Times New Roman" w:hAnsi="Times New Roman" w:cs="Times New Roman"/>
          <w:sz w:val="28"/>
          <w:szCs w:val="28"/>
          <w:lang w:eastAsia="ar-SA"/>
        </w:rPr>
        <w:t>.</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Бег на </w:t>
      </w:r>
      <w:proofErr w:type="spellStart"/>
      <w:r w:rsidRPr="001848D3">
        <w:rPr>
          <w:rFonts w:ascii="Times New Roman" w:eastAsia="Times New Roman" w:hAnsi="Times New Roman" w:cs="Times New Roman"/>
          <w:sz w:val="28"/>
          <w:szCs w:val="28"/>
          <w:lang w:eastAsia="ar-SA"/>
        </w:rPr>
        <w:t>полупальцах</w:t>
      </w:r>
      <w:proofErr w:type="spellEnd"/>
      <w:r w:rsidRPr="001848D3">
        <w:rPr>
          <w:rFonts w:ascii="Times New Roman" w:eastAsia="Times New Roman" w:hAnsi="Times New Roman" w:cs="Times New Roman"/>
          <w:sz w:val="28"/>
          <w:szCs w:val="28"/>
          <w:lang w:eastAsia="ar-SA"/>
        </w:rPr>
        <w:t xml:space="preserve"> с подъемом согнутых ног вперед в прямом положении на 45</w:t>
      </w:r>
      <w:r w:rsidRPr="001848D3">
        <w:rPr>
          <w:rFonts w:ascii="Times New Roman" w:eastAsia="Times New Roman" w:hAnsi="Times New Roman" w:cs="Times New Roman"/>
          <w:sz w:val="28"/>
          <w:szCs w:val="28"/>
          <w:vertAlign w:val="superscript"/>
          <w:lang w:eastAsia="ar-SA"/>
        </w:rPr>
        <w:t>о</w:t>
      </w:r>
      <w:r w:rsidRPr="001848D3">
        <w:rPr>
          <w:rFonts w:ascii="Times New Roman" w:eastAsia="Times New Roman" w:hAnsi="Times New Roman" w:cs="Times New Roman"/>
          <w:sz w:val="28"/>
          <w:szCs w:val="28"/>
          <w:lang w:eastAsia="ar-SA"/>
        </w:rPr>
        <w:t>; на месте, с продвижением вперед, назад, с поворотом.</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Плавные поочередные шаги в перекрещенное положение, с продвижением вперед, назад, с поворотом. </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Плавные поочередные шаги в перекрещенном положении, с продвижением в сторону. Переступания на </w:t>
      </w:r>
      <w:proofErr w:type="spellStart"/>
      <w:r w:rsidRPr="001848D3">
        <w:rPr>
          <w:rFonts w:ascii="Times New Roman" w:eastAsia="Times New Roman" w:hAnsi="Times New Roman" w:cs="Times New Roman"/>
          <w:sz w:val="28"/>
          <w:szCs w:val="28"/>
          <w:lang w:eastAsia="ar-SA"/>
        </w:rPr>
        <w:t>полупальцах</w:t>
      </w:r>
      <w:proofErr w:type="spellEnd"/>
      <w:r w:rsidRPr="001848D3">
        <w:rPr>
          <w:rFonts w:ascii="Times New Roman" w:eastAsia="Times New Roman" w:hAnsi="Times New Roman" w:cs="Times New Roman"/>
          <w:sz w:val="28"/>
          <w:szCs w:val="28"/>
          <w:lang w:eastAsia="ar-SA"/>
        </w:rPr>
        <w:t xml:space="preserve"> в полуприседании по 1-й, 3-й прямой и 3-й свободной позициям; на месте, с продвижением в сторону. Шаг вперед или назад с последующим подъемом на </w:t>
      </w:r>
      <w:proofErr w:type="spellStart"/>
      <w:r w:rsidRPr="001848D3">
        <w:rPr>
          <w:rFonts w:ascii="Times New Roman" w:eastAsia="Times New Roman" w:hAnsi="Times New Roman" w:cs="Times New Roman"/>
          <w:sz w:val="28"/>
          <w:szCs w:val="28"/>
          <w:lang w:eastAsia="ar-SA"/>
        </w:rPr>
        <w:t>полупальцы</w:t>
      </w:r>
      <w:proofErr w:type="spellEnd"/>
      <w:r w:rsidRPr="001848D3">
        <w:rPr>
          <w:rFonts w:ascii="Times New Roman" w:eastAsia="Times New Roman" w:hAnsi="Times New Roman" w:cs="Times New Roman"/>
          <w:sz w:val="28"/>
          <w:szCs w:val="28"/>
          <w:lang w:eastAsia="ar-SA"/>
        </w:rPr>
        <w:t xml:space="preserve"> и одновременным подъемом другой ноги назад или вперед на 45 </w:t>
      </w:r>
      <w:r w:rsidRPr="001848D3">
        <w:rPr>
          <w:rFonts w:ascii="Times New Roman" w:eastAsia="Times New Roman" w:hAnsi="Times New Roman" w:cs="Times New Roman"/>
          <w:sz w:val="28"/>
          <w:szCs w:val="28"/>
          <w:vertAlign w:val="superscript"/>
          <w:lang w:eastAsia="ar-SA"/>
        </w:rPr>
        <w:t>о</w:t>
      </w:r>
      <w:r w:rsidRPr="001848D3">
        <w:rPr>
          <w:rFonts w:ascii="Times New Roman" w:eastAsia="Times New Roman" w:hAnsi="Times New Roman" w:cs="Times New Roman"/>
          <w:sz w:val="28"/>
          <w:szCs w:val="28"/>
          <w:lang w:eastAsia="ar-SA"/>
        </w:rPr>
        <w:t xml:space="preserve"> (жен.). Шаг вперед на ребро каблука, с последующим соскоком на всю стопу в полуприседание с одновременным броском другой согнутой ноги назад. </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Прыжок с согнутыми ногами в прямом положении.</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Вращения в паре на различных движениях.</w:t>
      </w:r>
    </w:p>
    <w:p w:rsidR="003B42D8" w:rsidRPr="001848D3" w:rsidRDefault="003B42D8" w:rsidP="003B42D8">
      <w:pPr>
        <w:spacing w:after="0" w:line="360" w:lineRule="auto"/>
        <w:ind w:firstLine="709"/>
        <w:jc w:val="both"/>
        <w:rPr>
          <w:rFonts w:ascii="Times New Roman" w:eastAsia="Times New Roman" w:hAnsi="Times New Roman" w:cs="Times New Roman"/>
          <w:bCs/>
          <w:sz w:val="28"/>
          <w:szCs w:val="28"/>
          <w:lang w:eastAsia="ar-SA"/>
        </w:rPr>
      </w:pPr>
      <w:r w:rsidRPr="001848D3">
        <w:rPr>
          <w:rFonts w:ascii="Times New Roman" w:eastAsia="Times New Roman" w:hAnsi="Times New Roman" w:cs="Times New Roman"/>
          <w:sz w:val="28"/>
          <w:szCs w:val="28"/>
          <w:lang w:eastAsia="ar-SA"/>
        </w:rPr>
        <w:t>3.20-3.30 Тема:</w:t>
      </w:r>
      <w:r w:rsidRPr="001848D3">
        <w:rPr>
          <w:rFonts w:ascii="Times New Roman" w:eastAsia="Times New Roman" w:hAnsi="Times New Roman" w:cs="Times New Roman"/>
          <w:bCs/>
          <w:sz w:val="28"/>
          <w:szCs w:val="28"/>
          <w:lang w:eastAsia="ar-SA"/>
        </w:rPr>
        <w:t xml:space="preserve"> Разнообразие танцев народов Кавказа. </w:t>
      </w:r>
    </w:p>
    <w:p w:rsidR="003B42D8" w:rsidRPr="001848D3" w:rsidRDefault="003B42D8" w:rsidP="003B42D8">
      <w:pPr>
        <w:spacing w:after="0" w:line="360" w:lineRule="auto"/>
        <w:ind w:firstLine="709"/>
        <w:jc w:val="both"/>
        <w:rPr>
          <w:rFonts w:ascii="Times New Roman" w:eastAsia="Times New Roman" w:hAnsi="Times New Roman" w:cs="Times New Roman"/>
          <w:bCs/>
          <w:sz w:val="28"/>
          <w:szCs w:val="28"/>
          <w:lang w:eastAsia="ar-SA"/>
        </w:rPr>
      </w:pPr>
      <w:r w:rsidRPr="001848D3">
        <w:rPr>
          <w:rFonts w:ascii="Times New Roman" w:eastAsia="Times New Roman" w:hAnsi="Times New Roman" w:cs="Times New Roman"/>
          <w:bCs/>
          <w:sz w:val="28"/>
          <w:szCs w:val="28"/>
          <w:lang w:eastAsia="ar-SA"/>
        </w:rPr>
        <w:t>Знакомство с культурой Кавказа, с разнообразием и особенностями танцев: лебединая плавность «</w:t>
      </w:r>
      <w:proofErr w:type="spellStart"/>
      <w:r w:rsidRPr="001848D3">
        <w:rPr>
          <w:rFonts w:ascii="Times New Roman" w:eastAsia="Times New Roman" w:hAnsi="Times New Roman" w:cs="Times New Roman"/>
          <w:bCs/>
          <w:sz w:val="28"/>
          <w:szCs w:val="28"/>
          <w:lang w:eastAsia="ar-SA"/>
        </w:rPr>
        <w:t>Картули</w:t>
      </w:r>
      <w:proofErr w:type="spellEnd"/>
      <w:r w:rsidRPr="001848D3">
        <w:rPr>
          <w:rFonts w:ascii="Times New Roman" w:eastAsia="Times New Roman" w:hAnsi="Times New Roman" w:cs="Times New Roman"/>
          <w:bCs/>
          <w:sz w:val="28"/>
          <w:szCs w:val="28"/>
          <w:lang w:eastAsia="ar-SA"/>
        </w:rPr>
        <w:t xml:space="preserve">» (грузинский танец), </w:t>
      </w:r>
    </w:p>
    <w:p w:rsidR="003B42D8" w:rsidRPr="001848D3" w:rsidRDefault="003B42D8" w:rsidP="003B42D8">
      <w:pPr>
        <w:spacing w:after="0" w:line="360" w:lineRule="auto"/>
        <w:ind w:firstLine="709"/>
        <w:jc w:val="both"/>
        <w:rPr>
          <w:rFonts w:ascii="Times New Roman" w:eastAsia="Times New Roman" w:hAnsi="Times New Roman" w:cs="Times New Roman"/>
          <w:bCs/>
          <w:sz w:val="28"/>
          <w:szCs w:val="28"/>
          <w:lang w:eastAsia="ar-SA"/>
        </w:rPr>
      </w:pPr>
      <w:r w:rsidRPr="001848D3">
        <w:rPr>
          <w:rFonts w:ascii="Times New Roman" w:eastAsia="Times New Roman" w:hAnsi="Times New Roman" w:cs="Times New Roman"/>
          <w:bCs/>
          <w:sz w:val="28"/>
          <w:szCs w:val="28"/>
          <w:lang w:eastAsia="ar-SA"/>
        </w:rPr>
        <w:lastRenderedPageBreak/>
        <w:t>Азербайджанский хоровод «</w:t>
      </w:r>
      <w:proofErr w:type="spellStart"/>
      <w:r w:rsidRPr="001848D3">
        <w:rPr>
          <w:rFonts w:ascii="Times New Roman" w:eastAsia="Times New Roman" w:hAnsi="Times New Roman" w:cs="Times New Roman"/>
          <w:bCs/>
          <w:sz w:val="28"/>
          <w:szCs w:val="28"/>
          <w:lang w:eastAsia="ar-SA"/>
        </w:rPr>
        <w:t>Яллы</w:t>
      </w:r>
      <w:proofErr w:type="spellEnd"/>
      <w:r w:rsidRPr="001848D3">
        <w:rPr>
          <w:rFonts w:ascii="Times New Roman" w:eastAsia="Times New Roman" w:hAnsi="Times New Roman" w:cs="Times New Roman"/>
          <w:bCs/>
          <w:sz w:val="28"/>
          <w:szCs w:val="28"/>
          <w:lang w:eastAsia="ar-SA"/>
        </w:rPr>
        <w:t>»: ходы женские и мужские «</w:t>
      </w:r>
      <w:proofErr w:type="spellStart"/>
      <w:r w:rsidRPr="001848D3">
        <w:rPr>
          <w:rFonts w:ascii="Times New Roman" w:eastAsia="Times New Roman" w:hAnsi="Times New Roman" w:cs="Times New Roman"/>
          <w:bCs/>
          <w:sz w:val="28"/>
          <w:szCs w:val="28"/>
          <w:lang w:eastAsia="ar-SA"/>
        </w:rPr>
        <w:t>элчалмак</w:t>
      </w:r>
      <w:proofErr w:type="spellEnd"/>
      <w:r w:rsidRPr="001848D3">
        <w:rPr>
          <w:rFonts w:ascii="Times New Roman" w:eastAsia="Times New Roman" w:hAnsi="Times New Roman" w:cs="Times New Roman"/>
          <w:bCs/>
          <w:sz w:val="28"/>
          <w:szCs w:val="28"/>
          <w:lang w:eastAsia="ar-SA"/>
        </w:rPr>
        <w:t>» - хлопки ладонями, женское движение «</w:t>
      </w:r>
      <w:proofErr w:type="spellStart"/>
      <w:r w:rsidRPr="001848D3">
        <w:rPr>
          <w:rFonts w:ascii="Times New Roman" w:eastAsia="Times New Roman" w:hAnsi="Times New Roman" w:cs="Times New Roman"/>
          <w:bCs/>
          <w:sz w:val="28"/>
          <w:szCs w:val="28"/>
          <w:lang w:eastAsia="ar-SA"/>
        </w:rPr>
        <w:t>хардалык</w:t>
      </w:r>
      <w:proofErr w:type="spellEnd"/>
      <w:r w:rsidRPr="001848D3">
        <w:rPr>
          <w:rFonts w:ascii="Times New Roman" w:eastAsia="Times New Roman" w:hAnsi="Times New Roman" w:cs="Times New Roman"/>
          <w:bCs/>
          <w:sz w:val="28"/>
          <w:szCs w:val="28"/>
          <w:lang w:eastAsia="ar-SA"/>
        </w:rPr>
        <w:t>», боковое переступание с носка на пятку «</w:t>
      </w:r>
      <w:proofErr w:type="spellStart"/>
      <w:r w:rsidRPr="001848D3">
        <w:rPr>
          <w:rFonts w:ascii="Times New Roman" w:eastAsia="Times New Roman" w:hAnsi="Times New Roman" w:cs="Times New Roman"/>
          <w:bCs/>
          <w:sz w:val="28"/>
          <w:szCs w:val="28"/>
          <w:lang w:eastAsia="ar-SA"/>
        </w:rPr>
        <w:t>хардалыкяна</w:t>
      </w:r>
      <w:proofErr w:type="spellEnd"/>
      <w:r w:rsidRPr="001848D3">
        <w:rPr>
          <w:rFonts w:ascii="Times New Roman" w:eastAsia="Times New Roman" w:hAnsi="Times New Roman" w:cs="Times New Roman"/>
          <w:bCs/>
          <w:sz w:val="28"/>
          <w:szCs w:val="28"/>
          <w:lang w:eastAsia="ar-SA"/>
        </w:rPr>
        <w:t>».</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Дагестанский танец: ковырялки с разнообразными </w:t>
      </w:r>
      <w:proofErr w:type="spellStart"/>
      <w:r w:rsidRPr="001848D3">
        <w:rPr>
          <w:rFonts w:ascii="Times New Roman" w:eastAsia="Times New Roman" w:hAnsi="Times New Roman" w:cs="Times New Roman"/>
          <w:sz w:val="28"/>
          <w:szCs w:val="28"/>
          <w:lang w:eastAsia="ar-SA"/>
        </w:rPr>
        <w:t>переступаниями</w:t>
      </w:r>
      <w:proofErr w:type="spellEnd"/>
      <w:r w:rsidRPr="001848D3">
        <w:rPr>
          <w:rFonts w:ascii="Times New Roman" w:eastAsia="Times New Roman" w:hAnsi="Times New Roman" w:cs="Times New Roman"/>
          <w:sz w:val="28"/>
          <w:szCs w:val="28"/>
          <w:lang w:eastAsia="ar-SA"/>
        </w:rPr>
        <w:t xml:space="preserve">, </w:t>
      </w:r>
      <w:proofErr w:type="spellStart"/>
      <w:r w:rsidRPr="001848D3">
        <w:rPr>
          <w:rFonts w:ascii="Times New Roman" w:eastAsia="Times New Roman" w:hAnsi="Times New Roman" w:cs="Times New Roman"/>
          <w:sz w:val="28"/>
          <w:szCs w:val="28"/>
          <w:lang w:eastAsia="ar-SA"/>
        </w:rPr>
        <w:t>гасма</w:t>
      </w:r>
      <w:proofErr w:type="spellEnd"/>
      <w:r w:rsidRPr="001848D3">
        <w:rPr>
          <w:rFonts w:ascii="Times New Roman" w:eastAsia="Times New Roman" w:hAnsi="Times New Roman" w:cs="Times New Roman"/>
          <w:sz w:val="28"/>
          <w:szCs w:val="28"/>
          <w:lang w:eastAsia="ar-SA"/>
        </w:rPr>
        <w:t xml:space="preserve">, </w:t>
      </w:r>
      <w:proofErr w:type="spellStart"/>
      <w:r w:rsidRPr="001848D3">
        <w:rPr>
          <w:rFonts w:ascii="Times New Roman" w:eastAsia="Times New Roman" w:hAnsi="Times New Roman" w:cs="Times New Roman"/>
          <w:sz w:val="28"/>
          <w:szCs w:val="28"/>
          <w:lang w:eastAsia="ar-SA"/>
        </w:rPr>
        <w:t>гасма</w:t>
      </w:r>
      <w:proofErr w:type="spellEnd"/>
      <w:r w:rsidRPr="001848D3">
        <w:rPr>
          <w:rFonts w:ascii="Times New Roman" w:eastAsia="Times New Roman" w:hAnsi="Times New Roman" w:cs="Times New Roman"/>
          <w:sz w:val="28"/>
          <w:szCs w:val="28"/>
          <w:lang w:eastAsia="ar-SA"/>
        </w:rPr>
        <w:t xml:space="preserve"> двойная, разнообразие движений рук в мужском танце. Отличительные особенности движений кумыкского, чеченского танца. </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3.31-3.40 Тема: Постановочная работа.</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3.41-3.46 Тема: Репетиционная работа.</w:t>
      </w:r>
    </w:p>
    <w:p w:rsidR="003B42D8" w:rsidRPr="001848D3" w:rsidRDefault="003B42D8" w:rsidP="003B42D8">
      <w:pPr>
        <w:spacing w:after="0" w:line="360" w:lineRule="auto"/>
        <w:ind w:firstLine="709"/>
        <w:jc w:val="both"/>
        <w:rPr>
          <w:rFonts w:ascii="Times New Roman" w:eastAsia="Times New Roman" w:hAnsi="Times New Roman" w:cs="Times New Roman"/>
          <w:b/>
          <w:bCs/>
          <w:sz w:val="28"/>
          <w:szCs w:val="28"/>
          <w:lang w:eastAsia="ar-SA"/>
        </w:rPr>
      </w:pPr>
      <w:r w:rsidRPr="001848D3">
        <w:rPr>
          <w:rFonts w:ascii="Times New Roman" w:eastAsia="Times New Roman" w:hAnsi="Times New Roman" w:cs="Times New Roman"/>
          <w:b/>
          <w:sz w:val="28"/>
          <w:szCs w:val="28"/>
          <w:lang w:eastAsia="ar-SA"/>
        </w:rPr>
        <w:t xml:space="preserve">3 </w:t>
      </w:r>
      <w:r>
        <w:rPr>
          <w:rFonts w:ascii="Times New Roman" w:eastAsia="Times New Roman" w:hAnsi="Times New Roman" w:cs="Times New Roman"/>
          <w:b/>
          <w:sz w:val="28"/>
          <w:szCs w:val="28"/>
          <w:lang w:eastAsia="ar-SA"/>
        </w:rPr>
        <w:t xml:space="preserve">раздел. </w:t>
      </w:r>
      <w:r w:rsidRPr="001848D3">
        <w:rPr>
          <w:rFonts w:ascii="Times New Roman" w:eastAsia="Times New Roman" w:hAnsi="Times New Roman" w:cs="Times New Roman"/>
          <w:b/>
          <w:bCs/>
          <w:sz w:val="28"/>
          <w:szCs w:val="28"/>
          <w:lang w:eastAsia="ar-SA"/>
        </w:rPr>
        <w:t>Элементы историко-бытового танца.</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4.1. Беседа. Тема: Вальс. Происхождение вальса. Просмотр видеозаписи выступлений коллектива.</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4.2-4.14 Тема: Элементы фигурного, венского и медленного вальса. Композиция танца Вальс, построенная на разученных движениях.</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4.15-4.19 Тема: Постановочная работа</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4.20-4.21 Тема: Репетиционная работа</w:t>
      </w:r>
    </w:p>
    <w:p w:rsidR="003B42D8"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4.22 Тема: Итоговое задание. Концерт.</w:t>
      </w:r>
    </w:p>
    <w:p w:rsidR="00DA7CC2" w:rsidRPr="000A4086" w:rsidRDefault="00DA7CC2" w:rsidP="003B42D8">
      <w:pPr>
        <w:spacing w:after="0" w:line="360" w:lineRule="auto"/>
        <w:ind w:firstLine="709"/>
        <w:jc w:val="both"/>
        <w:rPr>
          <w:rFonts w:ascii="Times New Roman" w:eastAsia="Times New Roman" w:hAnsi="Times New Roman" w:cs="Times New Roman"/>
          <w:bCs/>
          <w:sz w:val="32"/>
          <w:szCs w:val="32"/>
          <w:lang w:eastAsia="ar-SA"/>
        </w:rPr>
      </w:pPr>
    </w:p>
    <w:p w:rsidR="00DA7CC2" w:rsidRPr="000A4086" w:rsidRDefault="00DA7CC2" w:rsidP="00DA7CC2">
      <w:pPr>
        <w:pStyle w:val="a5"/>
        <w:shd w:val="clear" w:color="auto" w:fill="FFFFFF"/>
        <w:spacing w:before="0" w:beforeAutospacing="0" w:after="150" w:afterAutospacing="0"/>
        <w:rPr>
          <w:color w:val="000000"/>
          <w:sz w:val="32"/>
          <w:szCs w:val="32"/>
        </w:rPr>
      </w:pPr>
      <w:r w:rsidRPr="000A4086">
        <w:rPr>
          <w:b/>
          <w:bCs/>
          <w:color w:val="000000"/>
          <w:sz w:val="32"/>
          <w:szCs w:val="32"/>
        </w:rPr>
        <w:t>Методическое обеспечение программы</w:t>
      </w:r>
      <w:r w:rsidRPr="000A4086">
        <w:rPr>
          <w:b/>
          <w:bCs/>
          <w:color w:val="000000"/>
          <w:sz w:val="32"/>
          <w:szCs w:val="32"/>
        </w:rPr>
        <w:br/>
      </w:r>
    </w:p>
    <w:p w:rsidR="00DA7CC2" w:rsidRPr="000A4086" w:rsidRDefault="00DA7CC2" w:rsidP="00DA7CC2">
      <w:pPr>
        <w:pStyle w:val="a5"/>
        <w:shd w:val="clear" w:color="auto" w:fill="FFFFFF"/>
        <w:spacing w:before="0" w:beforeAutospacing="0" w:after="150" w:afterAutospacing="0"/>
        <w:rPr>
          <w:color w:val="000000"/>
          <w:sz w:val="28"/>
          <w:szCs w:val="28"/>
        </w:rPr>
      </w:pPr>
      <w:r w:rsidRPr="000A4086">
        <w:rPr>
          <w:b/>
          <w:bCs/>
          <w:i/>
          <w:iCs/>
          <w:color w:val="000000"/>
          <w:sz w:val="28"/>
          <w:szCs w:val="28"/>
        </w:rPr>
        <w:t>Основные формы и методы работы</w:t>
      </w:r>
      <w:r w:rsidRPr="000A4086">
        <w:rPr>
          <w:b/>
          <w:bCs/>
          <w:i/>
          <w:iCs/>
          <w:color w:val="000000"/>
          <w:sz w:val="28"/>
          <w:szCs w:val="28"/>
        </w:rPr>
        <w:br/>
      </w:r>
    </w:p>
    <w:p w:rsidR="00DA7CC2" w:rsidRPr="000A4086" w:rsidRDefault="00DA7CC2" w:rsidP="00DA7CC2">
      <w:pPr>
        <w:pStyle w:val="a5"/>
        <w:shd w:val="clear" w:color="auto" w:fill="FFFFFF"/>
        <w:spacing w:before="0" w:beforeAutospacing="0" w:after="150" w:afterAutospacing="0"/>
        <w:rPr>
          <w:color w:val="000000"/>
          <w:sz w:val="28"/>
          <w:szCs w:val="28"/>
        </w:rPr>
      </w:pPr>
      <w:r w:rsidRPr="000A4086">
        <w:rPr>
          <w:b/>
          <w:bCs/>
          <w:i/>
          <w:iCs/>
          <w:color w:val="000000"/>
          <w:sz w:val="28"/>
          <w:szCs w:val="28"/>
        </w:rPr>
        <w:t>Основные методы</w:t>
      </w:r>
      <w:r w:rsidRPr="000A4086">
        <w:rPr>
          <w:color w:val="000000"/>
          <w:sz w:val="28"/>
          <w:szCs w:val="28"/>
        </w:rPr>
        <w:t>, направленные на достижение цели и выполнение задач:</w:t>
      </w:r>
    </w:p>
    <w:p w:rsidR="00DA7CC2" w:rsidRPr="000A4086" w:rsidRDefault="00DA7CC2" w:rsidP="00DA7CC2">
      <w:pPr>
        <w:pStyle w:val="a5"/>
        <w:numPr>
          <w:ilvl w:val="0"/>
          <w:numId w:val="10"/>
        </w:numPr>
        <w:shd w:val="clear" w:color="auto" w:fill="FFFFFF"/>
        <w:spacing w:before="0" w:beforeAutospacing="0" w:after="150" w:afterAutospacing="0"/>
        <w:rPr>
          <w:color w:val="000000"/>
          <w:sz w:val="28"/>
          <w:szCs w:val="28"/>
        </w:rPr>
      </w:pPr>
      <w:r w:rsidRPr="000A4086">
        <w:rPr>
          <w:i/>
          <w:iCs/>
          <w:color w:val="000000"/>
          <w:sz w:val="28"/>
          <w:szCs w:val="28"/>
        </w:rPr>
        <w:t>метод сенсорного восприяти</w:t>
      </w:r>
      <w:proofErr w:type="gramStart"/>
      <w:r w:rsidRPr="000A4086">
        <w:rPr>
          <w:i/>
          <w:iCs/>
          <w:color w:val="000000"/>
          <w:sz w:val="28"/>
          <w:szCs w:val="28"/>
        </w:rPr>
        <w:t>я-</w:t>
      </w:r>
      <w:proofErr w:type="gramEnd"/>
      <w:r w:rsidRPr="000A4086">
        <w:rPr>
          <w:i/>
          <w:iCs/>
          <w:color w:val="000000"/>
          <w:sz w:val="28"/>
          <w:szCs w:val="28"/>
        </w:rPr>
        <w:t> </w:t>
      </w:r>
      <w:r w:rsidRPr="000A4086">
        <w:rPr>
          <w:color w:val="000000"/>
          <w:sz w:val="28"/>
          <w:szCs w:val="28"/>
        </w:rPr>
        <w:t xml:space="preserve">просмотры видеофильмов </w:t>
      </w:r>
      <w:r w:rsidR="001A751A" w:rsidRPr="000A4086">
        <w:rPr>
          <w:color w:val="000000"/>
          <w:sz w:val="28"/>
          <w:szCs w:val="28"/>
        </w:rPr>
        <w:t>танцев народа мира</w:t>
      </w:r>
      <w:r w:rsidRPr="000A4086">
        <w:rPr>
          <w:color w:val="000000"/>
          <w:sz w:val="28"/>
          <w:szCs w:val="28"/>
        </w:rPr>
        <w:t xml:space="preserve"> </w:t>
      </w:r>
      <w:r w:rsidR="001A751A" w:rsidRPr="000A4086">
        <w:rPr>
          <w:color w:val="000000"/>
          <w:sz w:val="28"/>
          <w:szCs w:val="28"/>
        </w:rPr>
        <w:t>,</w:t>
      </w:r>
      <w:r w:rsidRPr="000A4086">
        <w:rPr>
          <w:color w:val="000000"/>
          <w:sz w:val="28"/>
          <w:szCs w:val="28"/>
        </w:rPr>
        <w:t>прослушивание аудиозаписей.</w:t>
      </w:r>
    </w:p>
    <w:p w:rsidR="00DA7CC2" w:rsidRPr="000A4086" w:rsidRDefault="00DA7CC2" w:rsidP="00DA7CC2">
      <w:pPr>
        <w:pStyle w:val="a5"/>
        <w:numPr>
          <w:ilvl w:val="0"/>
          <w:numId w:val="10"/>
        </w:numPr>
        <w:shd w:val="clear" w:color="auto" w:fill="FFFFFF"/>
        <w:spacing w:before="0" w:beforeAutospacing="0" w:after="150" w:afterAutospacing="0"/>
        <w:rPr>
          <w:color w:val="000000"/>
          <w:sz w:val="28"/>
          <w:szCs w:val="28"/>
        </w:rPr>
      </w:pPr>
      <w:r w:rsidRPr="000A4086">
        <w:rPr>
          <w:i/>
          <w:iCs/>
          <w:color w:val="000000"/>
          <w:sz w:val="28"/>
          <w:szCs w:val="28"/>
        </w:rPr>
        <w:t>словесный метод - </w:t>
      </w:r>
      <w:r w:rsidRPr="000A4086">
        <w:rPr>
          <w:color w:val="000000"/>
          <w:sz w:val="28"/>
          <w:szCs w:val="28"/>
        </w:rPr>
        <w:t>рассказ нового</w:t>
      </w:r>
      <w:r w:rsidR="001A751A" w:rsidRPr="000A4086">
        <w:rPr>
          <w:color w:val="000000"/>
          <w:sz w:val="28"/>
          <w:szCs w:val="28"/>
        </w:rPr>
        <w:t xml:space="preserve"> материала; беседа о коллективе</w:t>
      </w:r>
      <w:r w:rsidRPr="000A4086">
        <w:rPr>
          <w:color w:val="000000"/>
          <w:sz w:val="28"/>
          <w:szCs w:val="28"/>
        </w:rPr>
        <w:t>.; дискуссия о прошедшем выступлении на концерте.</w:t>
      </w:r>
    </w:p>
    <w:p w:rsidR="00DA7CC2" w:rsidRPr="000A4086" w:rsidRDefault="00DA7CC2" w:rsidP="00DA7CC2">
      <w:pPr>
        <w:pStyle w:val="a5"/>
        <w:numPr>
          <w:ilvl w:val="0"/>
          <w:numId w:val="10"/>
        </w:numPr>
        <w:shd w:val="clear" w:color="auto" w:fill="FFFFFF"/>
        <w:spacing w:before="0" w:beforeAutospacing="0" w:after="150" w:afterAutospacing="0"/>
        <w:rPr>
          <w:color w:val="000000"/>
          <w:sz w:val="28"/>
          <w:szCs w:val="28"/>
        </w:rPr>
      </w:pPr>
      <w:r w:rsidRPr="000A4086">
        <w:rPr>
          <w:i/>
          <w:iCs/>
          <w:color w:val="000000"/>
          <w:sz w:val="28"/>
          <w:szCs w:val="28"/>
        </w:rPr>
        <w:t>наглядный мето</w:t>
      </w:r>
      <w:proofErr w:type="gramStart"/>
      <w:r w:rsidRPr="000A4086">
        <w:rPr>
          <w:i/>
          <w:iCs/>
          <w:color w:val="000000"/>
          <w:sz w:val="28"/>
          <w:szCs w:val="28"/>
        </w:rPr>
        <w:t>д-</w:t>
      </w:r>
      <w:proofErr w:type="gramEnd"/>
      <w:r w:rsidRPr="000A4086">
        <w:rPr>
          <w:i/>
          <w:iCs/>
          <w:color w:val="000000"/>
          <w:sz w:val="28"/>
          <w:szCs w:val="28"/>
        </w:rPr>
        <w:t> </w:t>
      </w:r>
      <w:r w:rsidRPr="000A4086">
        <w:rPr>
          <w:color w:val="000000"/>
          <w:sz w:val="28"/>
          <w:szCs w:val="28"/>
        </w:rPr>
        <w:t xml:space="preserve">личный пример педагога, так как невозможно объяснить словами движение, не показав его правильного исполнения, а так же </w:t>
      </w:r>
      <w:proofErr w:type="spellStart"/>
      <w:r w:rsidRPr="000A4086">
        <w:rPr>
          <w:color w:val="000000"/>
          <w:sz w:val="28"/>
          <w:szCs w:val="28"/>
        </w:rPr>
        <w:t>видеопросмотр</w:t>
      </w:r>
      <w:proofErr w:type="spellEnd"/>
      <w:r w:rsidRPr="000A4086">
        <w:rPr>
          <w:color w:val="000000"/>
          <w:sz w:val="28"/>
          <w:szCs w:val="28"/>
        </w:rPr>
        <w:t xml:space="preserve"> выступлений профессиональных коллективов</w:t>
      </w:r>
    </w:p>
    <w:p w:rsidR="00DA7CC2" w:rsidRPr="000A4086" w:rsidRDefault="00DA7CC2" w:rsidP="00DA7CC2">
      <w:pPr>
        <w:pStyle w:val="a5"/>
        <w:numPr>
          <w:ilvl w:val="0"/>
          <w:numId w:val="10"/>
        </w:numPr>
        <w:shd w:val="clear" w:color="auto" w:fill="FFFFFF"/>
        <w:spacing w:before="0" w:beforeAutospacing="0" w:after="150" w:afterAutospacing="0"/>
        <w:rPr>
          <w:color w:val="000000"/>
          <w:sz w:val="28"/>
          <w:szCs w:val="28"/>
        </w:rPr>
      </w:pPr>
      <w:r w:rsidRPr="000A4086">
        <w:rPr>
          <w:i/>
          <w:iCs/>
          <w:color w:val="000000"/>
          <w:sz w:val="28"/>
          <w:szCs w:val="28"/>
        </w:rPr>
        <w:t>практический метод - </w:t>
      </w:r>
      <w:r w:rsidRPr="000A4086">
        <w:rPr>
          <w:color w:val="000000"/>
          <w:sz w:val="28"/>
          <w:szCs w:val="28"/>
        </w:rPr>
        <w:t>самый важный, это работа у станка, тренировка упражнений на середине зала, репетиции.</w:t>
      </w:r>
    </w:p>
    <w:p w:rsidR="00DA7CC2" w:rsidRPr="000A4086" w:rsidRDefault="00DA7CC2" w:rsidP="00DA7CC2">
      <w:pPr>
        <w:pStyle w:val="a5"/>
        <w:numPr>
          <w:ilvl w:val="0"/>
          <w:numId w:val="10"/>
        </w:numPr>
        <w:shd w:val="clear" w:color="auto" w:fill="FFFFFF"/>
        <w:spacing w:before="0" w:beforeAutospacing="0" w:after="150" w:afterAutospacing="0"/>
        <w:rPr>
          <w:color w:val="000000"/>
          <w:sz w:val="28"/>
          <w:szCs w:val="28"/>
        </w:rPr>
      </w:pPr>
      <w:r w:rsidRPr="000A4086">
        <w:rPr>
          <w:i/>
          <w:iCs/>
          <w:color w:val="000000"/>
          <w:sz w:val="28"/>
          <w:szCs w:val="28"/>
        </w:rPr>
        <w:lastRenderedPageBreak/>
        <w:t>метод стимулирования деятельности и поведения -</w:t>
      </w:r>
      <w:r w:rsidRPr="000A4086">
        <w:rPr>
          <w:color w:val="000000"/>
          <w:sz w:val="28"/>
          <w:szCs w:val="28"/>
        </w:rPr>
        <w:t> соревнование, поощрение, создание ситуации успеха.</w:t>
      </w:r>
    </w:p>
    <w:p w:rsidR="00DA7CC2" w:rsidRPr="000A4086" w:rsidRDefault="00DA7CC2" w:rsidP="00DA7CC2">
      <w:pPr>
        <w:pStyle w:val="a5"/>
        <w:shd w:val="clear" w:color="auto" w:fill="FFFFFF"/>
        <w:spacing w:before="0" w:beforeAutospacing="0" w:after="150" w:afterAutospacing="0"/>
        <w:rPr>
          <w:color w:val="000000"/>
          <w:sz w:val="28"/>
          <w:szCs w:val="28"/>
        </w:rPr>
      </w:pPr>
      <w:r w:rsidRPr="000A4086">
        <w:rPr>
          <w:color w:val="000000"/>
          <w:sz w:val="28"/>
          <w:szCs w:val="28"/>
        </w:rPr>
        <w:br/>
        <w:t>Основная форма занятия – групповая. Чаще всего это комплексное занятие включающее в себя изучение нового материала, повторение пройденного, а так же творческие задания по актёрскому мастерству и импровизации.</w:t>
      </w:r>
    </w:p>
    <w:p w:rsidR="00DA7CC2" w:rsidRPr="000A4086" w:rsidRDefault="00DA7CC2" w:rsidP="00DA7CC2">
      <w:pPr>
        <w:pStyle w:val="a5"/>
        <w:shd w:val="clear" w:color="auto" w:fill="FFFFFF"/>
        <w:spacing w:before="0" w:beforeAutospacing="0" w:after="150" w:afterAutospacing="0"/>
        <w:rPr>
          <w:color w:val="000000"/>
          <w:sz w:val="28"/>
          <w:szCs w:val="28"/>
        </w:rPr>
      </w:pPr>
    </w:p>
    <w:p w:rsidR="00DA7CC2" w:rsidRPr="000A4086" w:rsidRDefault="00DA7CC2" w:rsidP="00DA7CC2">
      <w:pPr>
        <w:pStyle w:val="a5"/>
        <w:shd w:val="clear" w:color="auto" w:fill="FFFFFF"/>
        <w:spacing w:before="0" w:beforeAutospacing="0" w:after="150" w:afterAutospacing="0"/>
        <w:rPr>
          <w:color w:val="000000"/>
          <w:sz w:val="28"/>
          <w:szCs w:val="28"/>
        </w:rPr>
      </w:pPr>
      <w:r w:rsidRPr="000A4086">
        <w:rPr>
          <w:color w:val="000000"/>
          <w:sz w:val="28"/>
          <w:szCs w:val="28"/>
        </w:rPr>
        <w:t>Процесс обучения строится на 3-х основных этапах усвоения учебного материала:</w:t>
      </w:r>
    </w:p>
    <w:p w:rsidR="00DA7CC2" w:rsidRPr="000A4086" w:rsidRDefault="00DA7CC2" w:rsidP="00DA7CC2">
      <w:pPr>
        <w:pStyle w:val="a5"/>
        <w:numPr>
          <w:ilvl w:val="0"/>
          <w:numId w:val="11"/>
        </w:numPr>
        <w:shd w:val="clear" w:color="auto" w:fill="FFFFFF"/>
        <w:spacing w:before="0" w:beforeAutospacing="0" w:after="150" w:afterAutospacing="0"/>
        <w:rPr>
          <w:color w:val="000000"/>
          <w:sz w:val="28"/>
          <w:szCs w:val="28"/>
        </w:rPr>
      </w:pPr>
      <w:r w:rsidRPr="000A4086">
        <w:rPr>
          <w:color w:val="000000"/>
          <w:sz w:val="28"/>
          <w:szCs w:val="28"/>
        </w:rPr>
        <w:t>Ознакомление. Объяснение правил изучаемого упражнения, либо рассказ о сюжете нового танца; затем демонстрация упражнения, либо движения в правильном исполнении.</w:t>
      </w:r>
    </w:p>
    <w:p w:rsidR="00DA7CC2" w:rsidRPr="00DA7CC2" w:rsidRDefault="00DA7CC2" w:rsidP="00DA7CC2">
      <w:pPr>
        <w:pStyle w:val="a5"/>
        <w:numPr>
          <w:ilvl w:val="0"/>
          <w:numId w:val="11"/>
        </w:numPr>
        <w:shd w:val="clear" w:color="auto" w:fill="FFFFFF"/>
        <w:spacing w:before="0" w:beforeAutospacing="0" w:after="150" w:afterAutospacing="0"/>
        <w:rPr>
          <w:color w:val="000000"/>
          <w:sz w:val="28"/>
          <w:szCs w:val="28"/>
        </w:rPr>
      </w:pPr>
      <w:r w:rsidRPr="00DA7CC2">
        <w:rPr>
          <w:color w:val="000000"/>
          <w:sz w:val="28"/>
          <w:szCs w:val="28"/>
        </w:rPr>
        <w:t>Тренировка. Процесс самостоятельного осмысления движения или упражнения ребёнком, затем работа над техникой исполнения и работа над синхронностью исполнения движений всеми участниками группы.</w:t>
      </w:r>
    </w:p>
    <w:p w:rsidR="00DA7CC2" w:rsidRPr="00DA7CC2" w:rsidRDefault="00DA7CC2" w:rsidP="00DA7CC2">
      <w:pPr>
        <w:pStyle w:val="a5"/>
        <w:numPr>
          <w:ilvl w:val="0"/>
          <w:numId w:val="11"/>
        </w:numPr>
        <w:shd w:val="clear" w:color="auto" w:fill="FFFFFF"/>
        <w:spacing w:before="0" w:beforeAutospacing="0" w:after="150" w:afterAutospacing="0"/>
        <w:rPr>
          <w:color w:val="000000"/>
          <w:sz w:val="28"/>
          <w:szCs w:val="28"/>
        </w:rPr>
      </w:pPr>
      <w:r w:rsidRPr="00DA7CC2">
        <w:rPr>
          <w:color w:val="000000"/>
          <w:sz w:val="28"/>
          <w:szCs w:val="28"/>
        </w:rPr>
        <w:t>Применение. Использование полученных знаний, умений и навыков, участие в конкурсах и фестивалях, выступление на концертах.</w:t>
      </w:r>
    </w:p>
    <w:p w:rsidR="00DA7CC2" w:rsidRPr="000A4086" w:rsidRDefault="00DA7CC2" w:rsidP="003B42D8">
      <w:pPr>
        <w:suppressAutoHyphens/>
        <w:spacing w:after="0" w:line="360" w:lineRule="auto"/>
        <w:ind w:firstLine="709"/>
        <w:jc w:val="both"/>
        <w:rPr>
          <w:rFonts w:ascii="Times New Roman" w:eastAsia="Times New Roman" w:hAnsi="Times New Roman" w:cs="Times New Roman"/>
          <w:sz w:val="32"/>
          <w:szCs w:val="32"/>
          <w:lang w:eastAsia="ar-SA"/>
        </w:rPr>
      </w:pPr>
    </w:p>
    <w:p w:rsidR="006F60BF" w:rsidRPr="000A4086" w:rsidRDefault="006F60BF" w:rsidP="006F60BF">
      <w:pPr>
        <w:shd w:val="clear" w:color="auto" w:fill="FFFFFF"/>
        <w:spacing w:before="168" w:after="0" w:line="315" w:lineRule="atLeast"/>
        <w:jc w:val="center"/>
        <w:rPr>
          <w:rFonts w:ascii="Times New Roman" w:eastAsia="Times New Roman" w:hAnsi="Times New Roman" w:cs="Times New Roman"/>
          <w:b/>
          <w:color w:val="181818"/>
          <w:sz w:val="32"/>
          <w:szCs w:val="32"/>
          <w:lang w:eastAsia="ru-RU"/>
        </w:rPr>
      </w:pPr>
      <w:r w:rsidRPr="000A4086">
        <w:rPr>
          <w:rFonts w:ascii="Times New Roman" w:eastAsia="Times New Roman" w:hAnsi="Times New Roman" w:cs="Times New Roman"/>
          <w:b/>
          <w:color w:val="000000"/>
          <w:sz w:val="32"/>
          <w:szCs w:val="32"/>
          <w:lang w:eastAsia="ru-RU"/>
        </w:rPr>
        <w:t>Методы воспитательной работы в хореографическом коллективе “</w:t>
      </w:r>
      <w:r w:rsidR="00CF53FE">
        <w:rPr>
          <w:rFonts w:ascii="Times New Roman" w:eastAsia="Times New Roman" w:hAnsi="Times New Roman" w:cs="Times New Roman"/>
          <w:b/>
          <w:color w:val="000000"/>
          <w:sz w:val="32"/>
          <w:szCs w:val="32"/>
          <w:lang w:eastAsia="ru-RU"/>
        </w:rPr>
        <w:t>Время танцевать</w:t>
      </w:r>
      <w:r w:rsidRPr="000A4086">
        <w:rPr>
          <w:rFonts w:ascii="Times New Roman" w:eastAsia="Times New Roman" w:hAnsi="Times New Roman" w:cs="Times New Roman"/>
          <w:b/>
          <w:color w:val="000000"/>
          <w:sz w:val="32"/>
          <w:szCs w:val="32"/>
          <w:lang w:eastAsia="ru-RU"/>
        </w:rPr>
        <w:t>” и их воздействие на повышение активности детей</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b/>
          <w:color w:val="181818"/>
          <w:sz w:val="28"/>
          <w:szCs w:val="28"/>
          <w:lang w:eastAsia="ru-RU"/>
        </w:rPr>
      </w:pPr>
      <w:r w:rsidRPr="006F60BF">
        <w:rPr>
          <w:rFonts w:ascii="Times New Roman" w:eastAsia="Times New Roman" w:hAnsi="Times New Roman" w:cs="Times New Roman"/>
          <w:b/>
          <w:color w:val="000000"/>
          <w:sz w:val="28"/>
          <w:szCs w:val="28"/>
          <w:lang w:eastAsia="ru-RU"/>
        </w:rPr>
        <w:t> </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В творческой деятельности заложены огромные возможности воспитательного характера. Воспитывает все, что связано с участием детей в коллективе: художественный педагогический уровень репертуара, планомерные и систематические учебные занятия, взаимоотношения с педагогом, окружающим миром. Посещения спектаклей, концертов, художественных выставок, специальные беседы, лекции на этические темы формируют маленького человека, развивают в нем чувство прекрасного.</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Проводится эта работа постоянно и опирается на систему различных форм, методов и средств. Преподаватель использует для этого либо специально организованное внеурочное время, либо непосредственно учебные занятия.</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181818"/>
          <w:sz w:val="28"/>
          <w:szCs w:val="28"/>
          <w:lang w:eastAsia="ru-RU"/>
        </w:rPr>
        <w:t>     </w:t>
      </w:r>
      <w:r w:rsidRPr="006F60BF">
        <w:rPr>
          <w:rFonts w:ascii="Times New Roman" w:eastAsia="Times New Roman" w:hAnsi="Times New Roman" w:cs="Times New Roman"/>
          <w:color w:val="000000"/>
          <w:sz w:val="28"/>
          <w:szCs w:val="28"/>
          <w:lang w:eastAsia="ru-RU"/>
        </w:rPr>
        <w:t xml:space="preserve">Формы можно условно разделить на основные, дополнительные и формы художественно-эстетического самообразования. К основным формам относятся: просмотр балетных спектаклей, прослушивание музыки, знакомство с творчеством мастеров хореографии. Такой работой можно охватить весь коллектив во время занятий, репетиций. Дополнительные формы включают: коллективные или индивидуальные посещения </w:t>
      </w:r>
      <w:r w:rsidRPr="006F60BF">
        <w:rPr>
          <w:rFonts w:ascii="Times New Roman" w:eastAsia="Times New Roman" w:hAnsi="Times New Roman" w:cs="Times New Roman"/>
          <w:color w:val="000000"/>
          <w:sz w:val="28"/>
          <w:szCs w:val="28"/>
          <w:lang w:eastAsia="ru-RU"/>
        </w:rPr>
        <w:lastRenderedPageBreak/>
        <w:t>спектаклей, фильмов, дискотек, но их проведение организуется в свободное и удобное для детей время.</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К формам художественно-эстетического самообразования относятся: самостоятельное изучение вопросов теории музыки, балета,</w:t>
      </w:r>
      <w:r>
        <w:rPr>
          <w:rFonts w:ascii="Times New Roman" w:eastAsia="Times New Roman" w:hAnsi="Times New Roman" w:cs="Times New Roman"/>
          <w:color w:val="000000"/>
          <w:sz w:val="28"/>
          <w:szCs w:val="28"/>
          <w:lang w:eastAsia="ru-RU"/>
        </w:rPr>
        <w:t xml:space="preserve"> танцев народов мира,</w:t>
      </w:r>
      <w:r w:rsidRPr="006F60BF">
        <w:rPr>
          <w:rFonts w:ascii="Times New Roman" w:eastAsia="Times New Roman" w:hAnsi="Times New Roman" w:cs="Times New Roman"/>
          <w:color w:val="000000"/>
          <w:sz w:val="28"/>
          <w:szCs w:val="28"/>
          <w:lang w:eastAsia="ru-RU"/>
        </w:rPr>
        <w:t xml:space="preserve"> чтение книг по хореографии и другим видам искусства с определенной целевой установкой на расширение своих знаний в области хореографии.</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181818"/>
          <w:sz w:val="28"/>
          <w:szCs w:val="28"/>
          <w:lang w:eastAsia="ru-RU"/>
        </w:rPr>
        <w:t>    </w:t>
      </w:r>
      <w:r w:rsidRPr="006F60BF">
        <w:rPr>
          <w:rFonts w:ascii="Times New Roman" w:eastAsia="Times New Roman" w:hAnsi="Times New Roman" w:cs="Times New Roman"/>
          <w:color w:val="000000"/>
          <w:sz w:val="28"/>
          <w:szCs w:val="28"/>
          <w:lang w:eastAsia="ru-RU"/>
        </w:rPr>
        <w:t>Методы можно разделить на словесные, практические, наглядные.</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Словесные методы основываются на объяснении, беседе, рассказе. Практические - на обучении навыкам хореографии. Важным методом воздействия на детей является наглядный метод. Исполнительское мастерство педагога-руководителя, его профессиональный показ порой восхищает детей, вызывает стремление ему подражать.</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Поэтому преподаватель должен обладать достаточно грамотным и выразительным показом. Этот метод имеет решающее значение в воспитании детей, особенно в младших классах. Они воспроизводят методику исполнения движений своего педагога, впитывают не только грамотный и выразительный показ, но и его возможные ошибки.</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Дети подражают своему педагогу в манере и характере исполнения движений, порой копируют и постановку рук, корпуса, головы. По исполнению детей можно определить качество знаний педагога, его стиль работы. Поэтому, пользуясь методом наглядного показа, необходимо быть предельно внимательным, чтобы исключить те недочеты, которые проявляются в исполнительстве.</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181818"/>
          <w:sz w:val="28"/>
          <w:szCs w:val="28"/>
          <w:lang w:eastAsia="ru-RU"/>
        </w:rPr>
        <w:t>      </w:t>
      </w:r>
      <w:r w:rsidRPr="006F60BF">
        <w:rPr>
          <w:rFonts w:ascii="Times New Roman" w:eastAsia="Times New Roman" w:hAnsi="Times New Roman" w:cs="Times New Roman"/>
          <w:color w:val="000000"/>
          <w:sz w:val="28"/>
          <w:szCs w:val="28"/>
          <w:lang w:eastAsia="ru-RU"/>
        </w:rPr>
        <w:t>Педагог применяет в своей работе наиболее целесообразные методы с учетом возраста детей, их специальной подготовки, уровня эмоциональной отзывчивости, наличия интереса к хореографическому искусству.</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Увлечение и вдохновение - источник интеллектуального роста личности. Интеллектуальное чувство, которое испытывает ребенок в процессе овладения знаниями - это та ниточка, на которой держится желание учиться.</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Если обучение сопровождается яркими и волнующими впечатлениями, познание становится очень крепким и необходимым. Занятия становятся интересными, и тогда ребенок видит результаты своих усилий в творчестве. Задача педагога - не дать угаснуть творческому интересу ребенка, всячески его развивать и укреплять.</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181818"/>
          <w:sz w:val="28"/>
          <w:szCs w:val="28"/>
          <w:lang w:eastAsia="ru-RU"/>
        </w:rPr>
        <w:t>      </w:t>
      </w:r>
      <w:r w:rsidRPr="006F60BF">
        <w:rPr>
          <w:rFonts w:ascii="Times New Roman" w:eastAsia="Times New Roman" w:hAnsi="Times New Roman" w:cs="Times New Roman"/>
          <w:color w:val="000000"/>
          <w:sz w:val="28"/>
          <w:szCs w:val="28"/>
          <w:lang w:eastAsia="ru-RU"/>
        </w:rPr>
        <w:t>В целях повышения эффективности воспитательной работы важно использовать проблемную методику. В отличие от традиционной, когда детям сообщается «готовая» информация обучения, проблемная методика предлагает более активную умственную и эмоциональную деятельность.</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В процессе занятий возможно предложить детям дополнить танцевальную комбинацию или сочинить ее полностью, исполнить то или иное движение, которое не касается их программы обучения. Дети сначала робко, а потом и смело, при поддержке преподавателя, активно включаются в творческую работу.</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xml:space="preserve">      Важно, чтобы ребенок смог применить свои знания, желания в осуществлении задуманного. Необходимо поощрять творческую инициативу </w:t>
      </w:r>
      <w:r w:rsidRPr="006F60BF">
        <w:rPr>
          <w:rFonts w:ascii="Times New Roman" w:eastAsia="Times New Roman" w:hAnsi="Times New Roman" w:cs="Times New Roman"/>
          <w:color w:val="000000"/>
          <w:sz w:val="28"/>
          <w:szCs w:val="28"/>
          <w:lang w:eastAsia="ru-RU"/>
        </w:rPr>
        <w:lastRenderedPageBreak/>
        <w:t>детей, так как многие из них впоследствии, становясь старше, помогают своим педагогам в работе с младшими детьми.</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Разумный педагог доверяет своему ученику, направляет его в учебной и постановочной работе. Таким образом, дети, столь активно включившись в творческую хореографическую атмосферу, выбирают профессию хореографа.</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Увлекаясь хореографией, они начинают приобретать книги, собирать вырезки и фотографии из газет и журналов с артистами балета, ансамблями, прослушивать аудиокассеты с музыкой различных направлений, просматривать специальные видеокассеты и т.д. Здесь уместно привлечь детей к аналитической работе, организуя различные беседы, диспуты, чтобы дети правильно понимали содержательную сторону хореографического искусства.</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181818"/>
          <w:sz w:val="28"/>
          <w:szCs w:val="28"/>
          <w:lang w:eastAsia="ru-RU"/>
        </w:rPr>
        <w:t>      </w:t>
      </w:r>
      <w:r w:rsidRPr="006F60BF">
        <w:rPr>
          <w:rFonts w:ascii="Times New Roman" w:eastAsia="Times New Roman" w:hAnsi="Times New Roman" w:cs="Times New Roman"/>
          <w:color w:val="000000"/>
          <w:sz w:val="28"/>
          <w:szCs w:val="28"/>
          <w:lang w:eastAsia="ru-RU"/>
        </w:rPr>
        <w:t>Каждый педагог, в зависимости от степени владения теми или иными методами, предпочитает использовать определенный путь воздействия на детей. Чаще всего это метод убеждения. Этот метод используется не от случая к случаю. Он должен быть целенаправленным, систематическим, и тогда он станет действенным.</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Метод убеждения требует от педагога огромного терпения, образованности и тактичного поведения. Дети порой не сразу понимают педагога. Это бывает от неумения ребенка слушать и слышать, что от него требуется. Это качество характера воспитывается постепенно в культуре общения ребенка. Поэтому педагогу надо проявить максимум педагогического мастерства и любви к детям при использовании этого метода.</w:t>
      </w:r>
    </w:p>
    <w:p w:rsidR="006F60BF" w:rsidRPr="006F60BF" w:rsidRDefault="006F60BF" w:rsidP="006F60BF">
      <w:pPr>
        <w:shd w:val="clear" w:color="auto" w:fill="FFFFFF"/>
        <w:spacing w:before="168"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Для повышения нравственного потенциала личности ребенка, развития его активности, важно постоянно обновлять и обогащать используемые формы и методы.</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Воспитательную функцию берут на себя и органы самоуправления - лидеры в группе, старосты. Наличие у детей в коллективе единой, нравственно-привлекательной цели сплачивает коллектив, настраивает на единый творческий ритм, ставит во главу общий, реально выполнимый интерес.</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У начинающих детей не всегда хватает терпения заниматься длительное время, если они не видят результата своего труда. Целесообразно поступают педагоги, которые на начальном этапе работы применяют элементарные знания детей, делая для них небольшую постановочную работу на несложных танцевальных элементах.</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Это придает стимул детям в учебно-тренировочной работе, приучает их к сценическому поведению, к ответственности за свое исполнение. Конкретные успехи доставляют радость детям. И, наоборот, отсутствие радостной творческой работы делает ее бессистемной, бесперспективной. Не надо ставить перед детьми таких целей, достижение которых требует больших возможностей, чем те, которыми они обладают.</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lastRenderedPageBreak/>
        <w:t>      Это делается, как правило, для того, чтобы отличиться на смотре, фестивале, конкурсе, получить поощрение, выделиться. В связи с этим появляется повышенная притязательность детей, необоснованные планы, что наносит ущерб их нравственному развитию.</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В таких случаях дети либо покидают коллектив, либо молчаливо со всем соглашаются, либо выступают против руководителя. Чаще всего это бывает в скрытной форме: невыполнении его требований, формировании противоборствующих групп. Все это способствует нездоровой атмосфере в коллективе. То есть отсутствие или неверное определение творческих задач в коллективе могут стать весьма серьезным тормозом совершенствования учебно-творческой и воспитательной деятельности педагога.</w:t>
      </w:r>
    </w:p>
    <w:p w:rsidR="006F60BF" w:rsidRPr="006F60BF" w:rsidRDefault="006F60BF" w:rsidP="006F60BF">
      <w:pPr>
        <w:shd w:val="clear" w:color="auto" w:fill="FFFFFF"/>
        <w:spacing w:before="168"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Каждое занятие, каждый шаг в овладении детей исполнительским мастерством рассматривается как поступательное звено в единой цепи воспитания. Это облегчает труд педагога в классе, делает его содержательным, осмысленным и радостным. В.Л. Сухомлинский писал:</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«Влиять на коллектив воспитанников - значит воодушевлять его стремлениями, желаниями. Коллективное стремление - благороднейшее идейное, моральное единство. Там, где есть коллективное стремление к чему-то высокому и благородному, возникает та великая, непобедимая сила воспитательного влияния коллектива на личность, о которой мечтает вдумчивый воспитатель».</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К одному из основных факторов, обеспечивающих активность детей на занятиях, относятся строгие морально-этические нормы, которые имеют большое воспитательное воздействие. Открытые отношения между детьми, педагогом и учениками, наличие здорового мнения в коллективе и активного творческого процесса побуждает детей соотносить интересы личные с групповыми, коллективными.</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У них воспитывается чувство ответственности за других, дисциплинированность, если у каждого есть определенная обязанность и они знают, что ее никто не выполнит. Это приносит детям большое удовлетворение и, естественно, их активная позиция в коллективе становится выразительнее.</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В коллективе возникают неформальные объединения детей. В силу определенных обстоятельств они могут разделиться на группы.</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Если это произошло, не надо пытаться разобщать эти группы, противопоставлять их друг другу. Нужно умело использовать эти неформальные объединения для улучшения художественного, нравственно-эстетического воспитания.</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Через группу можно воздействовать на каждого ребенка, формируя его интерес, вкус, поведение. Каждая группа - это часть коллектива, и от того, насколько правильно складываются отношения, зависит общая нравственная атмосфера.</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xml:space="preserve">      Воспитательный процесс и активность детей обогащаются присутствием традиций в коллективе - посвящения в хореографы, празднования дня </w:t>
      </w:r>
      <w:r w:rsidRPr="006F60BF">
        <w:rPr>
          <w:rFonts w:ascii="Times New Roman" w:eastAsia="Times New Roman" w:hAnsi="Times New Roman" w:cs="Times New Roman"/>
          <w:color w:val="000000"/>
          <w:sz w:val="28"/>
          <w:szCs w:val="28"/>
          <w:lang w:eastAsia="ru-RU"/>
        </w:rPr>
        <w:lastRenderedPageBreak/>
        <w:t xml:space="preserve">рождения, проведения выходных дней, оформления стенгазет, проведения вечеров 8 </w:t>
      </w:r>
      <w:r>
        <w:rPr>
          <w:rFonts w:ascii="Times New Roman" w:eastAsia="Times New Roman" w:hAnsi="Times New Roman" w:cs="Times New Roman"/>
          <w:color w:val="000000"/>
          <w:sz w:val="28"/>
          <w:szCs w:val="28"/>
          <w:lang w:eastAsia="ru-RU"/>
        </w:rPr>
        <w:t>марта и 23 февраля.</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Эти традиции делают перспективной жизнь коллектива, помогают сплотить детей. У каждого ребенка появляется чувство причастности к важной деятельности, которая поощряется окружающими. Организация, развитие и осуществление традиций - дело педагога-руководителя, всех детей и актива в коллективе.</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Для придания стабильности, общей значимости коллектива необходимо его включение в более широкий круг общения с другими коллективами, обращение к иным жанрам и направлениям в искусстве. Это поможет детям в творческом и человеческом общении.</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У них укрепляется сознание общественной роли своего творчества, своего авторитета, осознаннее становятся мотивы поведения. Этому поможет установление постоянных и прочных творческих связей между педагогами не только внутри учреждения, но и в городе.</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xml:space="preserve">      У каждого преподавателя свой стиль работы, своя методика и система требований. От их характера, последовательности и содержания зависит развитие коллектива, его нравственных основ. Практика показывает, что чем выше и </w:t>
      </w:r>
      <w:proofErr w:type="spellStart"/>
      <w:r w:rsidRPr="006F60BF">
        <w:rPr>
          <w:rFonts w:ascii="Times New Roman" w:eastAsia="Times New Roman" w:hAnsi="Times New Roman" w:cs="Times New Roman"/>
          <w:color w:val="000000"/>
          <w:sz w:val="28"/>
          <w:szCs w:val="28"/>
          <w:lang w:eastAsia="ru-RU"/>
        </w:rPr>
        <w:t>обоснованнее</w:t>
      </w:r>
      <w:proofErr w:type="spellEnd"/>
      <w:r w:rsidRPr="006F60BF">
        <w:rPr>
          <w:rFonts w:ascii="Times New Roman" w:eastAsia="Times New Roman" w:hAnsi="Times New Roman" w:cs="Times New Roman"/>
          <w:color w:val="000000"/>
          <w:sz w:val="28"/>
          <w:szCs w:val="28"/>
          <w:lang w:eastAsia="ru-RU"/>
        </w:rPr>
        <w:t xml:space="preserve"> требования преподавателя, тем выше организация его работы, нравственный настрой детей. И, наоборот, чем ниже уровень требований, тем ниже показатели в коллективе.</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Но в любом случае, если педагог правильно формирует свои требования и они отвечают определенным условиям, он должен помнить, что они должны быть: последовательны, понятны, оправданы, посильны для выполнения.</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Одним из первых требований преподавателя является соблюдение дисциплины.</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Дисциплина - это фактор качества организации художественного и учебно-воспитательного процесса. Насколько умело руководитель использует весь комплекс своих профессиональных и педагогических знаний, настолько зависит организация всей воспитательной работы с детьми, их активность на занятиях и других мероприятиях.</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В коллективе должен быть порядок, которому подчиняются все дети. Отсутствие дисциплины, нарушающее развитие коллектива, - всегда препятствие для творчества. «...Существует одно средство - железная дисциплина. Она необходима при всяком коллективном творчестве» - писал К.С. Станиславский. Там, где обучение поставлено на профессиональную основу, дисциплина приносит большую пользу в нравственном и моральном воспитании.</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Педагогу необходимо проявить предельную строгость к самому себе, к своей дисциплинированности, к своей внешности, к своему душевному состоянию перед встречей с детьми в классе.</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Для хорошей организации занятий педагог ведет журнал посещаемости. Это другая сторона воспитания, которая дисциплинирует и очень хорошо влияет на детей психологически.</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lastRenderedPageBreak/>
        <w:t>        При возможных недоразумениях с родителями, кстати, ответом будет журнал посещаемости и успеваемости детей. Журнал поможет педагогу ничего не забыть и разрешить конфликтные ситуации, возникающие из-за пропусков занятий и оценок учеников.</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Существуют индивидуальные карты детей, в которых ежегодно оценивается успеваемость, дается характеристика профессиональных успехов ребенка, развитие его психофизических возможностей.</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Это трудоемкая работа преподавателя, но ее результаты в последствии представляют интерес. При анализе записей можно проследить успехи и недочеты детей на занятиях. Может оказаться, что леность и инертность ученика при начальном этапе обучения перерастает в профессиональный интерес, что происходит активное развитие профессиональных данных, изменение в характере ребенка в процессе занятий.</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Тщательный анализ этих записей поможет преподавателю совершенствовать методы своей работы, придать целенаправленность и определенную перспективу педагогическому воспитательному процессу в коллективе.</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b/>
          <w:bCs/>
          <w:color w:val="000000"/>
          <w:sz w:val="28"/>
          <w:szCs w:val="28"/>
          <w:lang w:eastAsia="ru-RU"/>
        </w:rPr>
        <w:br w:type="textWrapping" w:clear="all"/>
      </w:r>
    </w:p>
    <w:p w:rsidR="006F60BF" w:rsidRPr="006F60BF" w:rsidRDefault="006F60BF" w:rsidP="006F60BF">
      <w:pPr>
        <w:shd w:val="clear" w:color="auto" w:fill="FFFFFF"/>
        <w:spacing w:before="168"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b/>
          <w:bCs/>
          <w:color w:val="000000"/>
          <w:sz w:val="28"/>
          <w:szCs w:val="28"/>
          <w:lang w:eastAsia="ru-RU"/>
        </w:rPr>
        <w:t> </w:t>
      </w:r>
    </w:p>
    <w:p w:rsidR="006F60BF" w:rsidRPr="006F60BF" w:rsidRDefault="00CF53FE" w:rsidP="00CF53FE">
      <w:pPr>
        <w:shd w:val="clear" w:color="auto" w:fill="FFFFFF"/>
        <w:spacing w:before="168"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 xml:space="preserve">                                                      </w:t>
      </w:r>
      <w:r w:rsidR="006F60BF" w:rsidRPr="006F60BF">
        <w:rPr>
          <w:rFonts w:ascii="Times New Roman" w:eastAsia="Times New Roman" w:hAnsi="Times New Roman" w:cs="Times New Roman"/>
          <w:color w:val="000000"/>
          <w:sz w:val="28"/>
          <w:szCs w:val="28"/>
          <w:lang w:eastAsia="ru-RU"/>
        </w:rPr>
        <w:t>Заключение</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Подводя итоги о проведенном исследовании особенностей воспитания детей искусством хореографии, в соответствии с возрастными и индивидуальными особенностями обучения детей следует сделать следующие выводы:</w:t>
      </w:r>
    </w:p>
    <w:p w:rsidR="006F60BF" w:rsidRPr="006F60BF" w:rsidRDefault="006F60BF" w:rsidP="006F60BF">
      <w:pPr>
        <w:shd w:val="clear" w:color="auto" w:fill="FFFFFF"/>
        <w:spacing w:before="168"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начиная занятия с детьми, педагог-хореограф, прежде всего, стремиться заинтересовать детей, научить их любить и понимать искусство танца, которое расширяет сферу их интересов, обогащает их новыми впечатлениями.</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Приобретение правильных и точных танцевальных навыков, участие в исполнении танцев, творческое отношение к созданию в них образа, беседы педагога с детьми - все это развивает эстетическое восприятие, воспитывает эмоциональное отношение к произведениям искусства, учит правильным суждениям в области хореографии.</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Исходя из опыта работы с детьми, можно сделать вывод о том, что как важно дать детям грамотную и систематическую подготовку в хореографическом классе.</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Овладев необходимыми знаниями, навыками и умениями, научившись понимать и осмысливать содержание изучаемого хореографического материала, выразительно его исполнять, дети по-новому, более активно и сознательно начинают относиться к занятиям.</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lastRenderedPageBreak/>
        <w:t>     В результате активного эмоционального знакомства с хореографией формируется художественный вкус детей, они начинают подмечать и воспринимать прекрасное не только в искусстве, но и в жизни.</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Так же можно прийти к заключению, что занятия в хореографическом классе имеют большое значение для физического развития детей. Они приобретают стройную осанку, начинают легко, свободно и грациозно двигаться, избавляются от таких физических недостатков, как сутулость, «косолапость», лишний вес и т.д. У них улучшается координация движений.</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На занятиях в хореографических классах полезные навыки приобретаются естественно. Дети начинают чувствовать эстетику поведения в быту; подтянутость и вежливость становятся нормой поведения. Они следят за своей внешностью, за чистотой, аккуратностью, изяществом своего костюма и прически.</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Важно заметить, что успех детей в хореографическом коллективе зависит от преподавателя, который либо обладает профессиональными знаниями и умело применяет их в учебно-тренировочной работе, либо допускает ошибки, которые отрицательно влияют на детей. Преподавателям хореографии важно знать особенности методики работы с детьми разных возрастов, разбираться в причинах наиболее распространенных ошибок, встречающихся в практике.</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Нельзя не сказать о том, что важной чертой педагога в воспитании активности детей является умение анализировать и учитывать педагогическую ситуацию, пути и возможности исправления допущенных ошибок.</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Важно иметь психологическую интуицию, умение чувствовать обстановку. Эта способность педагога-руководителя имеет огромное значение для использования благоприятных ситуаций в воспитательных целях, для создания устойчивой положительной атмосферы в классе.</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Каждый прожитый день, каждое занятие, репетиция или концерт изменяют интересы и возможности детей. Нельзя сбрасывать со счетов даже самые незначительные характерные черты, проявляющиеся в процессе обучения.</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Активность детей на занятиях в хореографическом коллективе зависит от творческой инициативы педагога, стремления вести своих учеников к совершенствованию исполнительского мастерства и здоровому духовному развитию.</w:t>
      </w:r>
    </w:p>
    <w:p w:rsidR="00DA7CC2" w:rsidRDefault="00DA7CC2" w:rsidP="006F60BF">
      <w:pPr>
        <w:shd w:val="clear" w:color="auto" w:fill="FFFFFF"/>
        <w:spacing w:after="0" w:line="315" w:lineRule="atLeast"/>
        <w:jc w:val="center"/>
        <w:rPr>
          <w:rFonts w:ascii="Times New Roman" w:eastAsia="Times New Roman" w:hAnsi="Times New Roman" w:cs="Times New Roman"/>
          <w:color w:val="000000"/>
          <w:sz w:val="28"/>
          <w:szCs w:val="28"/>
          <w:lang w:eastAsia="ru-RU"/>
        </w:rPr>
      </w:pPr>
    </w:p>
    <w:p w:rsidR="00DA7CC2" w:rsidRPr="00A91B33" w:rsidRDefault="00DA7CC2" w:rsidP="00DA7CC2">
      <w:pPr>
        <w:pageBreakBefore/>
        <w:spacing w:after="0" w:line="36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lastRenderedPageBreak/>
        <w:t xml:space="preserve">                                                </w:t>
      </w:r>
      <w:r w:rsidRPr="00A91B33">
        <w:rPr>
          <w:rFonts w:ascii="Times New Roman" w:eastAsia="Times New Roman" w:hAnsi="Times New Roman" w:cs="Times New Roman"/>
          <w:b/>
          <w:bCs/>
          <w:sz w:val="28"/>
          <w:szCs w:val="28"/>
          <w:lang w:eastAsia="ar-SA"/>
        </w:rPr>
        <w:t>Список литературы</w:t>
      </w:r>
    </w:p>
    <w:p w:rsidR="00DA7CC2" w:rsidRPr="00A91B33" w:rsidRDefault="00DA7CC2" w:rsidP="00DA7CC2">
      <w:pPr>
        <w:tabs>
          <w:tab w:val="left" w:pos="284"/>
          <w:tab w:val="left" w:pos="426"/>
          <w:tab w:val="left" w:pos="2417"/>
          <w:tab w:val="left" w:pos="4834"/>
          <w:tab w:val="left" w:pos="7251"/>
          <w:tab w:val="left" w:pos="9668"/>
          <w:tab w:val="left" w:pos="12085"/>
          <w:tab w:val="left" w:pos="14502"/>
        </w:tabs>
        <w:spacing w:after="0" w:line="360" w:lineRule="auto"/>
        <w:jc w:val="center"/>
        <w:rPr>
          <w:rFonts w:ascii="Times New Roman" w:eastAsia="Times New Roman" w:hAnsi="Times New Roman" w:cs="Times New Roman"/>
          <w:b/>
          <w:bCs/>
          <w:sz w:val="28"/>
          <w:szCs w:val="28"/>
          <w:lang w:eastAsia="ar-SA"/>
        </w:rPr>
      </w:pPr>
      <w:r w:rsidRPr="00A91B33">
        <w:rPr>
          <w:rFonts w:ascii="Times New Roman" w:eastAsia="Times New Roman" w:hAnsi="Times New Roman" w:cs="Times New Roman"/>
          <w:b/>
          <w:bCs/>
          <w:sz w:val="28"/>
          <w:szCs w:val="28"/>
          <w:lang w:eastAsia="ar-SA"/>
        </w:rPr>
        <w:t>Методическая литература для педагога</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6F60BF">
        <w:rPr>
          <w:rFonts w:ascii="Times New Roman" w:eastAsia="Times New Roman" w:hAnsi="Times New Roman" w:cs="Times New Roman"/>
          <w:color w:val="000000"/>
          <w:sz w:val="28"/>
          <w:szCs w:val="28"/>
          <w:lang w:eastAsia="ru-RU"/>
        </w:rPr>
        <w:br/>
      </w:r>
      <w:r w:rsidRPr="006F60BF">
        <w:rPr>
          <w:rFonts w:ascii="Times New Roman" w:eastAsia="Times New Roman" w:hAnsi="Times New Roman" w:cs="Times New Roman"/>
          <w:color w:val="000000"/>
          <w:sz w:val="24"/>
          <w:szCs w:val="24"/>
          <w:lang w:eastAsia="ru-RU"/>
        </w:rPr>
        <w:t>1. Михайлова М.А., Горбина Е.В. Поем, играем, танцуем дома и в саду. Ярославль: Академия развития, 1997.</w:t>
      </w:r>
    </w:p>
    <w:p w:rsidR="006F60BF" w:rsidRPr="006F60BF" w:rsidRDefault="006F60BF"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6F60BF">
        <w:rPr>
          <w:rFonts w:ascii="Times New Roman" w:eastAsia="Times New Roman" w:hAnsi="Times New Roman" w:cs="Times New Roman"/>
          <w:color w:val="000000"/>
          <w:sz w:val="24"/>
          <w:szCs w:val="24"/>
          <w:lang w:eastAsia="ru-RU"/>
        </w:rPr>
        <w:t>2. Пинт А. О. Высокое призвание. М, 1973.</w:t>
      </w:r>
    </w:p>
    <w:p w:rsidR="006F60BF" w:rsidRPr="006F60BF" w:rsidRDefault="006F60BF"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6F60BF">
        <w:rPr>
          <w:rFonts w:ascii="Times New Roman" w:eastAsia="Times New Roman" w:hAnsi="Times New Roman" w:cs="Times New Roman"/>
          <w:color w:val="000000"/>
          <w:sz w:val="24"/>
          <w:szCs w:val="24"/>
          <w:lang w:eastAsia="ru-RU"/>
        </w:rPr>
        <w:t>3. </w:t>
      </w:r>
      <w:proofErr w:type="spellStart"/>
      <w:r w:rsidRPr="006F60BF">
        <w:rPr>
          <w:rFonts w:ascii="Times New Roman" w:eastAsia="Times New Roman" w:hAnsi="Times New Roman" w:cs="Times New Roman"/>
          <w:color w:val="000000"/>
          <w:sz w:val="24"/>
          <w:szCs w:val="24"/>
          <w:lang w:eastAsia="ru-RU"/>
        </w:rPr>
        <w:t>Прибылов</w:t>
      </w:r>
      <w:proofErr w:type="spellEnd"/>
      <w:r w:rsidRPr="006F60BF">
        <w:rPr>
          <w:rFonts w:ascii="Times New Roman" w:eastAsia="Times New Roman" w:hAnsi="Times New Roman" w:cs="Times New Roman"/>
          <w:color w:val="000000"/>
          <w:sz w:val="24"/>
          <w:szCs w:val="24"/>
          <w:lang w:eastAsia="ru-RU"/>
        </w:rPr>
        <w:t xml:space="preserve"> Г.Н. Методические рекомендации и программа по классическому танцу для самодеятельных хореографических коллективов. М., 1984.</w:t>
      </w:r>
    </w:p>
    <w:p w:rsidR="006F60BF" w:rsidRPr="006F60BF" w:rsidRDefault="006F60BF"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6F60BF">
        <w:rPr>
          <w:rFonts w:ascii="Times New Roman" w:eastAsia="Times New Roman" w:hAnsi="Times New Roman" w:cs="Times New Roman"/>
          <w:color w:val="000000"/>
          <w:sz w:val="24"/>
          <w:szCs w:val="24"/>
          <w:lang w:eastAsia="ru-RU"/>
        </w:rPr>
        <w:t xml:space="preserve">4. Пуртова Т.В., Беликова А.Н., </w:t>
      </w:r>
      <w:proofErr w:type="spellStart"/>
      <w:r w:rsidRPr="006F60BF">
        <w:rPr>
          <w:rFonts w:ascii="Times New Roman" w:eastAsia="Times New Roman" w:hAnsi="Times New Roman" w:cs="Times New Roman"/>
          <w:color w:val="000000"/>
          <w:sz w:val="24"/>
          <w:szCs w:val="24"/>
          <w:lang w:eastAsia="ru-RU"/>
        </w:rPr>
        <w:t>Кветная</w:t>
      </w:r>
      <w:proofErr w:type="spellEnd"/>
      <w:r w:rsidRPr="006F60BF">
        <w:rPr>
          <w:rFonts w:ascii="Times New Roman" w:eastAsia="Times New Roman" w:hAnsi="Times New Roman" w:cs="Times New Roman"/>
          <w:color w:val="000000"/>
          <w:sz w:val="24"/>
          <w:szCs w:val="24"/>
          <w:lang w:eastAsia="ru-RU"/>
        </w:rPr>
        <w:t xml:space="preserve"> О.В. Учите детей танцевать: Учебное пособие для студентов учреждений среднего профессионального образования. - М.: </w:t>
      </w:r>
      <w:proofErr w:type="spellStart"/>
      <w:r w:rsidRPr="006F60BF">
        <w:rPr>
          <w:rFonts w:ascii="Times New Roman" w:eastAsia="Times New Roman" w:hAnsi="Times New Roman" w:cs="Times New Roman"/>
          <w:color w:val="000000"/>
          <w:sz w:val="24"/>
          <w:szCs w:val="24"/>
          <w:lang w:eastAsia="ru-RU"/>
        </w:rPr>
        <w:t>Владос</w:t>
      </w:r>
      <w:proofErr w:type="spellEnd"/>
      <w:r w:rsidRPr="006F60BF">
        <w:rPr>
          <w:rFonts w:ascii="Times New Roman" w:eastAsia="Times New Roman" w:hAnsi="Times New Roman" w:cs="Times New Roman"/>
          <w:color w:val="000000"/>
          <w:sz w:val="24"/>
          <w:szCs w:val="24"/>
          <w:lang w:eastAsia="ru-RU"/>
        </w:rPr>
        <w:t>. - 2003. - 256 с.: ил.</w:t>
      </w:r>
    </w:p>
    <w:p w:rsidR="006F60BF" w:rsidRPr="006F60BF" w:rsidRDefault="006F60BF"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6F60BF">
        <w:rPr>
          <w:rFonts w:ascii="Times New Roman" w:eastAsia="Times New Roman" w:hAnsi="Times New Roman" w:cs="Times New Roman"/>
          <w:color w:val="000000"/>
          <w:sz w:val="24"/>
          <w:szCs w:val="24"/>
          <w:lang w:eastAsia="ru-RU"/>
        </w:rPr>
        <w:t xml:space="preserve">5. Психология детства: Практикум. / Под ред. А.А. </w:t>
      </w:r>
      <w:proofErr w:type="spellStart"/>
      <w:r w:rsidRPr="006F60BF">
        <w:rPr>
          <w:rFonts w:ascii="Times New Roman" w:eastAsia="Times New Roman" w:hAnsi="Times New Roman" w:cs="Times New Roman"/>
          <w:color w:val="000000"/>
          <w:sz w:val="24"/>
          <w:szCs w:val="24"/>
          <w:lang w:eastAsia="ru-RU"/>
        </w:rPr>
        <w:t>Реана</w:t>
      </w:r>
      <w:proofErr w:type="spellEnd"/>
      <w:r w:rsidRPr="006F60BF">
        <w:rPr>
          <w:rFonts w:ascii="Times New Roman" w:eastAsia="Times New Roman" w:hAnsi="Times New Roman" w:cs="Times New Roman"/>
          <w:color w:val="000000"/>
          <w:sz w:val="24"/>
          <w:szCs w:val="24"/>
          <w:lang w:eastAsia="ru-RU"/>
        </w:rPr>
        <w:t xml:space="preserve"> - М.: ОЛМА - ПРЕСС, 20047. - 224с.</w:t>
      </w:r>
    </w:p>
    <w:p w:rsidR="006F60BF" w:rsidRPr="006F60BF" w:rsidRDefault="006F60BF"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6F60BF">
        <w:rPr>
          <w:rFonts w:ascii="Times New Roman" w:eastAsia="Times New Roman" w:hAnsi="Times New Roman" w:cs="Times New Roman"/>
          <w:color w:val="000000"/>
          <w:sz w:val="24"/>
          <w:szCs w:val="24"/>
          <w:lang w:eastAsia="ru-RU"/>
        </w:rPr>
        <w:t xml:space="preserve">6. Рубинштейн С.Л. Основы общей психологии / С.Л. Рубинштейн - М.: </w:t>
      </w:r>
      <w:proofErr w:type="spellStart"/>
      <w:r w:rsidRPr="006F60BF">
        <w:rPr>
          <w:rFonts w:ascii="Times New Roman" w:eastAsia="Times New Roman" w:hAnsi="Times New Roman" w:cs="Times New Roman"/>
          <w:color w:val="000000"/>
          <w:sz w:val="24"/>
          <w:szCs w:val="24"/>
          <w:lang w:eastAsia="ru-RU"/>
        </w:rPr>
        <w:t>Учпедгиз</w:t>
      </w:r>
      <w:proofErr w:type="spellEnd"/>
      <w:r w:rsidRPr="006F60BF">
        <w:rPr>
          <w:rFonts w:ascii="Times New Roman" w:eastAsia="Times New Roman" w:hAnsi="Times New Roman" w:cs="Times New Roman"/>
          <w:color w:val="000000"/>
          <w:sz w:val="24"/>
          <w:szCs w:val="24"/>
          <w:lang w:eastAsia="ru-RU"/>
        </w:rPr>
        <w:t>, 1946г. - 704с.</w:t>
      </w:r>
    </w:p>
    <w:p w:rsidR="006F60BF" w:rsidRPr="00DA7CC2" w:rsidRDefault="006F60BF" w:rsidP="006F60BF">
      <w:pPr>
        <w:shd w:val="clear" w:color="auto" w:fill="FFFFFF"/>
        <w:spacing w:before="168" w:after="0" w:line="315" w:lineRule="atLeast"/>
        <w:jc w:val="both"/>
        <w:rPr>
          <w:rFonts w:ascii="Times New Roman" w:eastAsia="Times New Roman" w:hAnsi="Times New Roman" w:cs="Times New Roman"/>
          <w:color w:val="000000"/>
          <w:sz w:val="24"/>
          <w:szCs w:val="24"/>
          <w:lang w:eastAsia="ru-RU"/>
        </w:rPr>
      </w:pPr>
      <w:r w:rsidRPr="006F60BF">
        <w:rPr>
          <w:rFonts w:ascii="Times New Roman" w:eastAsia="Times New Roman" w:hAnsi="Times New Roman" w:cs="Times New Roman"/>
          <w:color w:val="000000"/>
          <w:sz w:val="24"/>
          <w:szCs w:val="24"/>
          <w:lang w:eastAsia="ru-RU"/>
        </w:rPr>
        <w:t>7. Развитие творческой активности школьников / Под ред. А.М. Матюшкина. - М.: Педагогика. - 1991. - 160 с.</w:t>
      </w:r>
    </w:p>
    <w:p w:rsidR="00DA7CC2" w:rsidRPr="00DA7CC2" w:rsidRDefault="00DA7CC2" w:rsidP="006F60BF">
      <w:pPr>
        <w:shd w:val="clear" w:color="auto" w:fill="FFFFFF"/>
        <w:spacing w:before="168" w:after="0" w:line="315" w:lineRule="atLeast"/>
        <w:jc w:val="both"/>
        <w:rPr>
          <w:rFonts w:ascii="Times New Roman" w:eastAsia="Times New Roman" w:hAnsi="Times New Roman" w:cs="Times New Roman"/>
          <w:color w:val="000000"/>
          <w:sz w:val="24"/>
          <w:szCs w:val="24"/>
          <w:lang w:eastAsia="ru-RU"/>
        </w:rPr>
      </w:pPr>
    </w:p>
    <w:p w:rsidR="00DA7CC2" w:rsidRPr="00DA7CC2" w:rsidRDefault="00DA7CC2" w:rsidP="00DA7CC2">
      <w:pPr>
        <w:spacing w:after="0" w:line="360" w:lineRule="auto"/>
        <w:jc w:val="both"/>
        <w:rPr>
          <w:rFonts w:ascii="Times New Roman" w:eastAsia="Times New Roman" w:hAnsi="Times New Roman" w:cs="Times New Roman"/>
          <w:color w:val="000000"/>
          <w:sz w:val="24"/>
          <w:szCs w:val="24"/>
          <w:lang w:eastAsia="ar-SA"/>
        </w:rPr>
      </w:pPr>
      <w:r w:rsidRPr="00DA7CC2">
        <w:rPr>
          <w:rFonts w:ascii="Times New Roman" w:eastAsia="Times New Roman" w:hAnsi="Times New Roman" w:cs="Times New Roman"/>
          <w:iCs/>
          <w:color w:val="000000"/>
          <w:sz w:val="24"/>
          <w:szCs w:val="24"/>
          <w:lang w:eastAsia="ar-SA"/>
        </w:rPr>
        <w:t>8.Звягин Д.Е</w:t>
      </w:r>
      <w:r w:rsidRPr="00DA7CC2">
        <w:rPr>
          <w:rFonts w:ascii="Times New Roman" w:eastAsia="Times New Roman" w:hAnsi="Times New Roman" w:cs="Times New Roman"/>
          <w:i/>
          <w:iCs/>
          <w:color w:val="000000"/>
          <w:sz w:val="24"/>
          <w:szCs w:val="24"/>
          <w:lang w:eastAsia="ar-SA"/>
        </w:rPr>
        <w:t xml:space="preserve">. </w:t>
      </w:r>
      <w:r w:rsidRPr="00DA7CC2">
        <w:rPr>
          <w:rFonts w:ascii="Times New Roman" w:eastAsia="Times New Roman" w:hAnsi="Times New Roman" w:cs="Times New Roman"/>
          <w:color w:val="000000"/>
          <w:sz w:val="24"/>
          <w:szCs w:val="24"/>
          <w:lang w:eastAsia="ar-SA"/>
        </w:rPr>
        <w:t>Белорусские народные танцы: методическая разработка для студентов хореографического отделения. – СПб, 2004.</w:t>
      </w:r>
    </w:p>
    <w:p w:rsidR="00DA7CC2" w:rsidRDefault="00DA7CC2" w:rsidP="00DA7CC2">
      <w:pPr>
        <w:spacing w:after="0" w:line="36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iCs/>
          <w:color w:val="000000"/>
          <w:sz w:val="24"/>
          <w:szCs w:val="24"/>
          <w:lang w:eastAsia="ar-SA"/>
        </w:rPr>
        <w:t>9</w:t>
      </w:r>
      <w:r w:rsidRPr="00DA7CC2">
        <w:rPr>
          <w:rFonts w:ascii="Times New Roman" w:eastAsia="Times New Roman" w:hAnsi="Times New Roman" w:cs="Times New Roman"/>
          <w:iCs/>
          <w:color w:val="000000"/>
          <w:sz w:val="24"/>
          <w:szCs w:val="24"/>
          <w:lang w:eastAsia="ar-SA"/>
        </w:rPr>
        <w:t xml:space="preserve">.Звягин Д.Е. </w:t>
      </w:r>
      <w:r w:rsidRPr="00DA7CC2">
        <w:rPr>
          <w:rFonts w:ascii="Times New Roman" w:eastAsia="Times New Roman" w:hAnsi="Times New Roman" w:cs="Times New Roman"/>
          <w:color w:val="000000"/>
          <w:sz w:val="24"/>
          <w:szCs w:val="24"/>
          <w:lang w:eastAsia="ar-SA"/>
        </w:rPr>
        <w:t>Народно-характерный танец. Первый год обучения: методическая разработка для студентов хореографического отделения. – СПб, 1999.</w:t>
      </w:r>
    </w:p>
    <w:p w:rsidR="00DA7CC2" w:rsidRPr="00DA7CC2" w:rsidRDefault="00DA7CC2" w:rsidP="00DA7CC2">
      <w:pPr>
        <w:spacing w:after="0" w:line="36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10</w:t>
      </w:r>
      <w:r w:rsidRPr="00DA7CC2">
        <w:rPr>
          <w:rFonts w:ascii="Times New Roman" w:eastAsia="Times New Roman" w:hAnsi="Times New Roman" w:cs="Times New Roman"/>
          <w:color w:val="000000"/>
          <w:sz w:val="24"/>
          <w:szCs w:val="24"/>
          <w:lang w:eastAsia="ar-SA"/>
        </w:rPr>
        <w:t>.</w:t>
      </w:r>
      <w:r w:rsidRPr="00DA7CC2">
        <w:rPr>
          <w:rFonts w:ascii="Times New Roman" w:eastAsia="Times New Roman" w:hAnsi="Times New Roman" w:cs="Times New Roman"/>
          <w:iCs/>
          <w:color w:val="000000"/>
          <w:sz w:val="24"/>
          <w:szCs w:val="24"/>
          <w:lang w:eastAsia="ar-SA"/>
        </w:rPr>
        <w:t>Звягин Д.Е</w:t>
      </w:r>
      <w:r w:rsidRPr="00DA7CC2">
        <w:rPr>
          <w:rFonts w:ascii="Times New Roman" w:eastAsia="Times New Roman" w:hAnsi="Times New Roman" w:cs="Times New Roman"/>
          <w:i/>
          <w:iCs/>
          <w:color w:val="000000"/>
          <w:sz w:val="24"/>
          <w:szCs w:val="24"/>
          <w:lang w:eastAsia="ar-SA"/>
        </w:rPr>
        <w:t xml:space="preserve">. </w:t>
      </w:r>
      <w:r w:rsidRPr="00DA7CC2">
        <w:rPr>
          <w:rFonts w:ascii="Times New Roman" w:eastAsia="Times New Roman" w:hAnsi="Times New Roman" w:cs="Times New Roman"/>
          <w:color w:val="000000"/>
          <w:sz w:val="24"/>
          <w:szCs w:val="24"/>
          <w:lang w:eastAsia="ar-SA"/>
        </w:rPr>
        <w:t>Народно-характерный танец. Второй год обучения: методическая разработка для студентов хореографического отделения. – СПб, 2004.</w:t>
      </w:r>
    </w:p>
    <w:p w:rsidR="00DA7CC2" w:rsidRDefault="00DA7CC2" w:rsidP="00DA7CC2">
      <w:pPr>
        <w:spacing w:after="0" w:line="360" w:lineRule="auto"/>
        <w:jc w:val="both"/>
        <w:rPr>
          <w:rFonts w:ascii="Times New Roman" w:eastAsia="Times New Roman" w:hAnsi="Times New Roman" w:cs="Times New Roman"/>
          <w:sz w:val="24"/>
          <w:szCs w:val="24"/>
          <w:lang w:eastAsia="ar-SA"/>
        </w:rPr>
      </w:pPr>
    </w:p>
    <w:p w:rsidR="00DA7CC2" w:rsidRPr="00DA7CC2" w:rsidRDefault="00DA7CC2" w:rsidP="00DA7CC2">
      <w:pPr>
        <w:spacing w:after="0" w:line="360" w:lineRule="auto"/>
        <w:jc w:val="both"/>
        <w:rPr>
          <w:rFonts w:ascii="Times New Roman" w:eastAsia="Times New Roman" w:hAnsi="Times New Roman" w:cs="Times New Roman"/>
          <w:sz w:val="24"/>
          <w:szCs w:val="24"/>
          <w:lang w:eastAsia="ar-SA"/>
        </w:rPr>
      </w:pPr>
      <w:r w:rsidRPr="00DA7CC2">
        <w:rPr>
          <w:rFonts w:ascii="Times New Roman" w:eastAsia="Times New Roman" w:hAnsi="Times New Roman" w:cs="Times New Roman"/>
          <w:sz w:val="24"/>
          <w:szCs w:val="24"/>
          <w:lang w:eastAsia="ar-SA"/>
        </w:rPr>
        <w:t xml:space="preserve"> 11.Ерохина О. В. Школа танцев для детей: Фольклор, классика, модерн / Ерохина О.В. - Ростов н/Д.: Феникс, 2003.</w:t>
      </w:r>
    </w:p>
    <w:p w:rsidR="00DA7CC2" w:rsidRPr="00DA7CC2" w:rsidRDefault="00DA7CC2" w:rsidP="00DA7CC2">
      <w:pPr>
        <w:spacing w:after="0" w:line="360" w:lineRule="auto"/>
        <w:jc w:val="both"/>
        <w:rPr>
          <w:rFonts w:ascii="Times New Roman" w:eastAsia="Times New Roman" w:hAnsi="Times New Roman" w:cs="Times New Roman"/>
          <w:sz w:val="24"/>
          <w:szCs w:val="24"/>
          <w:lang w:eastAsia="ar-SA"/>
        </w:rPr>
      </w:pPr>
      <w:r w:rsidRPr="00DA7CC2">
        <w:rPr>
          <w:rFonts w:ascii="Times New Roman" w:eastAsia="Times New Roman" w:hAnsi="Times New Roman" w:cs="Times New Roman"/>
          <w:color w:val="333333"/>
          <w:sz w:val="24"/>
          <w:szCs w:val="24"/>
          <w:shd w:val="clear" w:color="auto" w:fill="FFFFFF"/>
          <w:lang w:eastAsia="ar-SA"/>
        </w:rPr>
        <w:t xml:space="preserve">12. </w:t>
      </w:r>
      <w:r w:rsidRPr="00DA7CC2">
        <w:rPr>
          <w:rFonts w:ascii="Times New Roman" w:eastAsia="Times New Roman" w:hAnsi="Times New Roman" w:cs="Times New Roman"/>
          <w:sz w:val="24"/>
          <w:szCs w:val="24"/>
          <w:lang w:eastAsia="ar-SA"/>
        </w:rPr>
        <w:t>Моисеев И.А. «Я вспоминаю…» Москва, 1998.</w:t>
      </w:r>
    </w:p>
    <w:p w:rsidR="00DA7CC2" w:rsidRPr="006F60BF" w:rsidRDefault="00DA7CC2" w:rsidP="00DA7CC2">
      <w:pPr>
        <w:spacing w:after="0" w:line="360" w:lineRule="auto"/>
        <w:jc w:val="both"/>
        <w:rPr>
          <w:rFonts w:ascii="Times New Roman" w:eastAsia="Times New Roman" w:hAnsi="Times New Roman" w:cs="Times New Roman"/>
          <w:sz w:val="24"/>
          <w:szCs w:val="24"/>
          <w:lang w:eastAsia="ar-SA"/>
        </w:rPr>
      </w:pPr>
      <w:r w:rsidRPr="00DA7CC2">
        <w:rPr>
          <w:rFonts w:ascii="Times New Roman" w:eastAsia="Times New Roman" w:hAnsi="Times New Roman" w:cs="Times New Roman"/>
          <w:bCs/>
          <w:sz w:val="24"/>
          <w:szCs w:val="24"/>
          <w:lang w:eastAsia="ar-SA"/>
        </w:rPr>
        <w:t>13.Студенецкая Е.Н. Одежда народов Северного Кавказа</w:t>
      </w:r>
      <w:r w:rsidRPr="00DA7CC2">
        <w:rPr>
          <w:rFonts w:ascii="Times New Roman" w:eastAsia="Times New Roman" w:hAnsi="Times New Roman" w:cs="Times New Roman"/>
          <w:sz w:val="24"/>
          <w:szCs w:val="24"/>
          <w:lang w:eastAsia="ar-SA"/>
        </w:rPr>
        <w:t>, "Наука", Москва, 1989.</w:t>
      </w:r>
    </w:p>
    <w:p w:rsidR="006F60BF" w:rsidRPr="006F60BF" w:rsidRDefault="00DA7CC2"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DA7CC2">
        <w:rPr>
          <w:rFonts w:ascii="Times New Roman" w:eastAsia="Times New Roman" w:hAnsi="Times New Roman" w:cs="Times New Roman"/>
          <w:color w:val="000000"/>
          <w:sz w:val="24"/>
          <w:szCs w:val="24"/>
          <w:lang w:eastAsia="ru-RU"/>
        </w:rPr>
        <w:t>14.</w:t>
      </w:r>
      <w:r w:rsidR="006F60BF" w:rsidRPr="006F60BF">
        <w:rPr>
          <w:rFonts w:ascii="Times New Roman" w:eastAsia="Times New Roman" w:hAnsi="Times New Roman" w:cs="Times New Roman"/>
          <w:color w:val="000000"/>
          <w:sz w:val="24"/>
          <w:szCs w:val="24"/>
          <w:lang w:eastAsia="ru-RU"/>
        </w:rPr>
        <w:t> </w:t>
      </w:r>
      <w:proofErr w:type="spellStart"/>
      <w:r w:rsidR="006F60BF" w:rsidRPr="006F60BF">
        <w:rPr>
          <w:rFonts w:ascii="Times New Roman" w:eastAsia="Times New Roman" w:hAnsi="Times New Roman" w:cs="Times New Roman"/>
          <w:color w:val="000000"/>
          <w:sz w:val="24"/>
          <w:szCs w:val="24"/>
          <w:lang w:eastAsia="ru-RU"/>
        </w:rPr>
        <w:t>Рутберг</w:t>
      </w:r>
      <w:proofErr w:type="spellEnd"/>
      <w:r w:rsidR="006F60BF" w:rsidRPr="006F60BF">
        <w:rPr>
          <w:rFonts w:ascii="Times New Roman" w:eastAsia="Times New Roman" w:hAnsi="Times New Roman" w:cs="Times New Roman"/>
          <w:color w:val="000000"/>
          <w:sz w:val="24"/>
          <w:szCs w:val="24"/>
          <w:lang w:eastAsia="ru-RU"/>
        </w:rPr>
        <w:t xml:space="preserve"> И. Пантомима. Движение и образ. М., 1981.</w:t>
      </w:r>
    </w:p>
    <w:p w:rsidR="006F60BF" w:rsidRPr="006F60BF" w:rsidRDefault="00DA7CC2"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DA7CC2">
        <w:rPr>
          <w:rFonts w:ascii="Times New Roman" w:eastAsia="Times New Roman" w:hAnsi="Times New Roman" w:cs="Times New Roman"/>
          <w:color w:val="000000"/>
          <w:sz w:val="24"/>
          <w:szCs w:val="24"/>
          <w:lang w:eastAsia="ru-RU"/>
        </w:rPr>
        <w:t>15.</w:t>
      </w:r>
      <w:r w:rsidR="006F60BF" w:rsidRPr="006F60BF">
        <w:rPr>
          <w:rFonts w:ascii="Times New Roman" w:eastAsia="Times New Roman" w:hAnsi="Times New Roman" w:cs="Times New Roman"/>
          <w:color w:val="000000"/>
          <w:sz w:val="24"/>
          <w:szCs w:val="24"/>
          <w:lang w:eastAsia="ru-RU"/>
        </w:rPr>
        <w:t> </w:t>
      </w:r>
      <w:proofErr w:type="spellStart"/>
      <w:r w:rsidR="006F60BF" w:rsidRPr="006F60BF">
        <w:rPr>
          <w:rFonts w:ascii="Times New Roman" w:eastAsia="Times New Roman" w:hAnsi="Times New Roman" w:cs="Times New Roman"/>
          <w:color w:val="000000"/>
          <w:sz w:val="24"/>
          <w:szCs w:val="24"/>
          <w:lang w:eastAsia="ru-RU"/>
        </w:rPr>
        <w:t>Спарджер</w:t>
      </w:r>
      <w:proofErr w:type="spellEnd"/>
      <w:r w:rsidR="006F60BF" w:rsidRPr="006F60BF">
        <w:rPr>
          <w:rFonts w:ascii="Times New Roman" w:eastAsia="Times New Roman" w:hAnsi="Times New Roman" w:cs="Times New Roman"/>
          <w:color w:val="000000"/>
          <w:sz w:val="24"/>
          <w:szCs w:val="24"/>
          <w:lang w:eastAsia="ru-RU"/>
        </w:rPr>
        <w:t xml:space="preserve"> С. Телосложение и балет. Лондон, 1958.</w:t>
      </w:r>
    </w:p>
    <w:p w:rsidR="006F60BF" w:rsidRPr="006F60BF" w:rsidRDefault="00DA7CC2"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DA7CC2">
        <w:rPr>
          <w:rFonts w:ascii="Times New Roman" w:eastAsia="Times New Roman" w:hAnsi="Times New Roman" w:cs="Times New Roman"/>
          <w:color w:val="000000"/>
          <w:sz w:val="24"/>
          <w:szCs w:val="24"/>
          <w:lang w:eastAsia="ru-RU"/>
        </w:rPr>
        <w:t>16.</w:t>
      </w:r>
      <w:r w:rsidR="006F60BF" w:rsidRPr="006F60BF">
        <w:rPr>
          <w:rFonts w:ascii="Times New Roman" w:eastAsia="Times New Roman" w:hAnsi="Times New Roman" w:cs="Times New Roman"/>
          <w:color w:val="000000"/>
          <w:sz w:val="24"/>
          <w:szCs w:val="24"/>
          <w:lang w:eastAsia="ru-RU"/>
        </w:rPr>
        <w:t>.Станиславский КС Полное собрание сочинений: В 8 т. М., 1958. Т. 5.</w:t>
      </w:r>
    </w:p>
    <w:p w:rsidR="006F60BF" w:rsidRPr="006F60BF" w:rsidRDefault="00DA7CC2"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DA7CC2">
        <w:rPr>
          <w:rFonts w:ascii="Times New Roman" w:eastAsia="Times New Roman" w:hAnsi="Times New Roman" w:cs="Times New Roman"/>
          <w:color w:val="000000"/>
          <w:sz w:val="24"/>
          <w:szCs w:val="24"/>
          <w:lang w:eastAsia="ru-RU"/>
        </w:rPr>
        <w:t>17</w:t>
      </w:r>
      <w:r w:rsidR="006F60BF" w:rsidRPr="006F60BF">
        <w:rPr>
          <w:rFonts w:ascii="Times New Roman" w:eastAsia="Times New Roman" w:hAnsi="Times New Roman" w:cs="Times New Roman"/>
          <w:color w:val="000000"/>
          <w:sz w:val="24"/>
          <w:szCs w:val="24"/>
          <w:lang w:eastAsia="ru-RU"/>
        </w:rPr>
        <w:t>.Станиславский КС. Этика. М., 1981.</w:t>
      </w:r>
    </w:p>
    <w:p w:rsidR="006F60BF" w:rsidRPr="006F60BF" w:rsidRDefault="00DA7CC2"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DA7CC2">
        <w:rPr>
          <w:rFonts w:ascii="Times New Roman" w:eastAsia="Times New Roman" w:hAnsi="Times New Roman" w:cs="Times New Roman"/>
          <w:color w:val="000000"/>
          <w:sz w:val="24"/>
          <w:szCs w:val="24"/>
          <w:lang w:eastAsia="ru-RU"/>
        </w:rPr>
        <w:t>18</w:t>
      </w:r>
      <w:r w:rsidR="006F60BF" w:rsidRPr="006F60BF">
        <w:rPr>
          <w:rFonts w:ascii="Times New Roman" w:eastAsia="Times New Roman" w:hAnsi="Times New Roman" w:cs="Times New Roman"/>
          <w:color w:val="000000"/>
          <w:sz w:val="24"/>
          <w:szCs w:val="24"/>
          <w:lang w:eastAsia="ru-RU"/>
        </w:rPr>
        <w:t>.Тарасов Н.И. Классический танец. М., 1975.</w:t>
      </w:r>
    </w:p>
    <w:p w:rsidR="006F60BF" w:rsidRPr="006F60BF" w:rsidRDefault="00DA7CC2"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DA7CC2">
        <w:rPr>
          <w:rFonts w:ascii="Times New Roman" w:eastAsia="Times New Roman" w:hAnsi="Times New Roman" w:cs="Times New Roman"/>
          <w:color w:val="000000"/>
          <w:sz w:val="24"/>
          <w:szCs w:val="24"/>
          <w:lang w:eastAsia="ru-RU"/>
        </w:rPr>
        <w:lastRenderedPageBreak/>
        <w:t>19</w:t>
      </w:r>
      <w:r w:rsidR="006F60BF" w:rsidRPr="006F60BF">
        <w:rPr>
          <w:rFonts w:ascii="Times New Roman" w:eastAsia="Times New Roman" w:hAnsi="Times New Roman" w:cs="Times New Roman"/>
          <w:color w:val="000000"/>
          <w:sz w:val="24"/>
          <w:szCs w:val="24"/>
          <w:lang w:eastAsia="ru-RU"/>
        </w:rPr>
        <w:t>. Тарасов Н.И. Классический танец. 3-е изд. - СПб.: Издательство «Лань». - 2005. - 496 с.: ил.</w:t>
      </w:r>
    </w:p>
    <w:p w:rsidR="006F60BF" w:rsidRPr="006F60BF" w:rsidRDefault="00DA7CC2"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DA7CC2">
        <w:rPr>
          <w:rFonts w:ascii="Times New Roman" w:eastAsia="Times New Roman" w:hAnsi="Times New Roman" w:cs="Times New Roman"/>
          <w:color w:val="000000"/>
          <w:sz w:val="24"/>
          <w:szCs w:val="24"/>
          <w:lang w:eastAsia="ru-RU"/>
        </w:rPr>
        <w:t>20</w:t>
      </w:r>
      <w:r w:rsidR="006F60BF" w:rsidRPr="006F60BF">
        <w:rPr>
          <w:rFonts w:ascii="Times New Roman" w:eastAsia="Times New Roman" w:hAnsi="Times New Roman" w:cs="Times New Roman"/>
          <w:color w:val="000000"/>
          <w:sz w:val="24"/>
          <w:szCs w:val="24"/>
          <w:lang w:eastAsia="ru-RU"/>
        </w:rPr>
        <w:t>. Уфимцева Т.И. Воспитание ребенка. - М.: Наука. 2000. - 230 с.</w:t>
      </w:r>
    </w:p>
    <w:p w:rsidR="006F60BF" w:rsidRPr="006F60BF" w:rsidRDefault="00DA7CC2"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DA7CC2">
        <w:rPr>
          <w:rFonts w:ascii="Times New Roman" w:eastAsia="Times New Roman" w:hAnsi="Times New Roman" w:cs="Times New Roman"/>
          <w:color w:val="000000"/>
          <w:sz w:val="24"/>
          <w:szCs w:val="24"/>
          <w:lang w:eastAsia="ru-RU"/>
        </w:rPr>
        <w:t>21</w:t>
      </w:r>
      <w:r w:rsidR="006F60BF" w:rsidRPr="006F60BF">
        <w:rPr>
          <w:rFonts w:ascii="Times New Roman" w:eastAsia="Times New Roman" w:hAnsi="Times New Roman" w:cs="Times New Roman"/>
          <w:color w:val="000000"/>
          <w:sz w:val="24"/>
          <w:szCs w:val="24"/>
          <w:lang w:eastAsia="ru-RU"/>
        </w:rPr>
        <w:t>. Ухтомский А. Общая психология: Учебник. - М.: Просвещение. 1970. - С. 117.</w:t>
      </w:r>
    </w:p>
    <w:p w:rsidR="006F60BF" w:rsidRPr="006F60BF" w:rsidRDefault="00DA7CC2"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DA7CC2">
        <w:rPr>
          <w:rFonts w:ascii="Times New Roman" w:eastAsia="Times New Roman" w:hAnsi="Times New Roman" w:cs="Times New Roman"/>
          <w:color w:val="000000"/>
          <w:sz w:val="24"/>
          <w:szCs w:val="24"/>
          <w:lang w:eastAsia="ru-RU"/>
        </w:rPr>
        <w:t>22</w:t>
      </w:r>
      <w:r w:rsidR="006F60BF" w:rsidRPr="006F60BF">
        <w:rPr>
          <w:rFonts w:ascii="Times New Roman" w:eastAsia="Times New Roman" w:hAnsi="Times New Roman" w:cs="Times New Roman"/>
          <w:color w:val="000000"/>
          <w:sz w:val="24"/>
          <w:szCs w:val="24"/>
          <w:lang w:eastAsia="ru-RU"/>
        </w:rPr>
        <w:t>. </w:t>
      </w:r>
      <w:proofErr w:type="spellStart"/>
      <w:r w:rsidR="006F60BF" w:rsidRPr="006F60BF">
        <w:rPr>
          <w:rFonts w:ascii="Times New Roman" w:eastAsia="Times New Roman" w:hAnsi="Times New Roman" w:cs="Times New Roman"/>
          <w:color w:val="000000"/>
          <w:sz w:val="24"/>
          <w:szCs w:val="24"/>
          <w:lang w:eastAsia="ru-RU"/>
        </w:rPr>
        <w:t>Халфина</w:t>
      </w:r>
      <w:proofErr w:type="spellEnd"/>
      <w:r w:rsidR="006F60BF" w:rsidRPr="006F60BF">
        <w:rPr>
          <w:rFonts w:ascii="Times New Roman" w:eastAsia="Times New Roman" w:hAnsi="Times New Roman" w:cs="Times New Roman"/>
          <w:color w:val="000000"/>
          <w:sz w:val="24"/>
          <w:szCs w:val="24"/>
          <w:lang w:eastAsia="ru-RU"/>
        </w:rPr>
        <w:t xml:space="preserve"> С. Воспоминания мастеров московского балета. - М.: Искусство. - 1990. С. 39.</w:t>
      </w:r>
    </w:p>
    <w:p w:rsidR="006F60BF" w:rsidRPr="006F60BF" w:rsidRDefault="00DA7CC2"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DA7CC2">
        <w:rPr>
          <w:rFonts w:ascii="Times New Roman" w:eastAsia="Times New Roman" w:hAnsi="Times New Roman" w:cs="Times New Roman"/>
          <w:color w:val="000000"/>
          <w:sz w:val="24"/>
          <w:szCs w:val="24"/>
          <w:lang w:eastAsia="ru-RU"/>
        </w:rPr>
        <w:t>23</w:t>
      </w:r>
      <w:r w:rsidR="006F60BF" w:rsidRPr="006F60BF">
        <w:rPr>
          <w:rFonts w:ascii="Times New Roman" w:eastAsia="Times New Roman" w:hAnsi="Times New Roman" w:cs="Times New Roman"/>
          <w:color w:val="000000"/>
          <w:sz w:val="24"/>
          <w:szCs w:val="24"/>
          <w:lang w:eastAsia="ru-RU"/>
        </w:rPr>
        <w:t>. Хореографическое искусство. Справочник. - М.: Искусство. - 2005. с ил.</w:t>
      </w:r>
    </w:p>
    <w:p w:rsidR="006F60BF" w:rsidRPr="006F60BF" w:rsidRDefault="00DA7CC2"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DA7CC2">
        <w:rPr>
          <w:rFonts w:ascii="Times New Roman" w:eastAsia="Times New Roman" w:hAnsi="Times New Roman" w:cs="Times New Roman"/>
          <w:color w:val="000000"/>
          <w:sz w:val="24"/>
          <w:szCs w:val="24"/>
          <w:lang w:eastAsia="ru-RU"/>
        </w:rPr>
        <w:t>24</w:t>
      </w:r>
      <w:r w:rsidR="006F60BF" w:rsidRPr="006F60BF">
        <w:rPr>
          <w:rFonts w:ascii="Times New Roman" w:eastAsia="Times New Roman" w:hAnsi="Times New Roman" w:cs="Times New Roman"/>
          <w:color w:val="000000"/>
          <w:sz w:val="24"/>
          <w:szCs w:val="24"/>
          <w:lang w:eastAsia="ru-RU"/>
        </w:rPr>
        <w:t>. Янковская О.Н. Учить ребенка танцам необходимо // Начальная школа. - 2000. №2. С. 34-37.</w:t>
      </w:r>
    </w:p>
    <w:p w:rsidR="006F60BF" w:rsidRPr="006F60BF" w:rsidRDefault="00DA7CC2"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DA7CC2">
        <w:rPr>
          <w:rFonts w:ascii="Times New Roman" w:eastAsia="Times New Roman" w:hAnsi="Times New Roman" w:cs="Times New Roman"/>
          <w:color w:val="000000"/>
          <w:sz w:val="24"/>
          <w:szCs w:val="24"/>
          <w:lang w:eastAsia="ru-RU"/>
        </w:rPr>
        <w:t>25</w:t>
      </w:r>
      <w:r w:rsidR="006F60BF" w:rsidRPr="006F60BF">
        <w:rPr>
          <w:rFonts w:ascii="Times New Roman" w:eastAsia="Times New Roman" w:hAnsi="Times New Roman" w:cs="Times New Roman"/>
          <w:color w:val="000000"/>
          <w:sz w:val="24"/>
          <w:szCs w:val="24"/>
          <w:lang w:eastAsia="ru-RU"/>
        </w:rPr>
        <w:t xml:space="preserve">. </w:t>
      </w:r>
      <w:proofErr w:type="spellStart"/>
      <w:r w:rsidR="006F60BF" w:rsidRPr="006F60BF">
        <w:rPr>
          <w:rFonts w:ascii="Times New Roman" w:eastAsia="Times New Roman" w:hAnsi="Times New Roman" w:cs="Times New Roman"/>
          <w:color w:val="000000"/>
          <w:sz w:val="24"/>
          <w:szCs w:val="24"/>
          <w:lang w:eastAsia="ru-RU"/>
        </w:rPr>
        <w:t>Янаева</w:t>
      </w:r>
      <w:proofErr w:type="spellEnd"/>
      <w:r w:rsidR="006F60BF" w:rsidRPr="006F60BF">
        <w:rPr>
          <w:rFonts w:ascii="Times New Roman" w:eastAsia="Times New Roman" w:hAnsi="Times New Roman" w:cs="Times New Roman"/>
          <w:color w:val="000000"/>
          <w:sz w:val="24"/>
          <w:szCs w:val="24"/>
          <w:lang w:eastAsia="ru-RU"/>
        </w:rPr>
        <w:t xml:space="preserve"> Н.Н. Хореография. Учебник для начальной хореографической школы. - М.: Релиз. - 2004. - 340 с.</w:t>
      </w:r>
    </w:p>
    <w:p w:rsidR="003B42D8" w:rsidRPr="00DA7CC2" w:rsidRDefault="003B42D8" w:rsidP="006F60BF">
      <w:pPr>
        <w:shd w:val="clear" w:color="auto" w:fill="FFFFFF"/>
        <w:suppressAutoHyphens/>
        <w:spacing w:after="0" w:line="360" w:lineRule="auto"/>
        <w:ind w:firstLine="709"/>
        <w:jc w:val="both"/>
        <w:rPr>
          <w:rFonts w:ascii="Times New Roman" w:hAnsi="Times New Roman" w:cs="Times New Roman"/>
          <w:sz w:val="24"/>
          <w:szCs w:val="24"/>
        </w:rPr>
      </w:pPr>
    </w:p>
    <w:sectPr w:rsidR="003B42D8" w:rsidRPr="00DA7CC2" w:rsidSect="00B04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0"/>
        </w:tabs>
        <w:ind w:left="720" w:hanging="360"/>
      </w:pPr>
      <w:rPr>
        <w:rFonts w:ascii="Symbol" w:hAnsi="Symbol" w:cs="Times New Roman"/>
      </w:rPr>
    </w:lvl>
  </w:abstractNum>
  <w:abstractNum w:abstractNumId="1">
    <w:nsid w:val="00000007"/>
    <w:multiLevelType w:val="singleLevel"/>
    <w:tmpl w:val="00000007"/>
    <w:name w:val="WW8Num7"/>
    <w:lvl w:ilvl="0">
      <w:start w:val="1"/>
      <w:numFmt w:val="bullet"/>
      <w:lvlText w:val=""/>
      <w:lvlJc w:val="left"/>
      <w:pPr>
        <w:tabs>
          <w:tab w:val="num" w:pos="0"/>
        </w:tabs>
        <w:ind w:left="720" w:hanging="360"/>
      </w:pPr>
      <w:rPr>
        <w:rFonts w:ascii="Symbol" w:hAnsi="Symbol" w:cs="OpenSymbol"/>
      </w:rPr>
    </w:lvl>
  </w:abstractNum>
  <w:abstractNum w:abstractNumId="2">
    <w:nsid w:val="00000009"/>
    <w:multiLevelType w:val="singleLevel"/>
    <w:tmpl w:val="00000009"/>
    <w:name w:val="WW8Num9"/>
    <w:lvl w:ilvl="0">
      <w:start w:val="1"/>
      <w:numFmt w:val="bullet"/>
      <w:lvlText w:val=""/>
      <w:lvlJc w:val="left"/>
      <w:pPr>
        <w:tabs>
          <w:tab w:val="num" w:pos="0"/>
        </w:tabs>
        <w:ind w:left="1287" w:hanging="360"/>
      </w:pPr>
      <w:rPr>
        <w:rFonts w:ascii="Symbol" w:hAnsi="Symbol" w:cs="Times New Roman"/>
      </w:rPr>
    </w:lvl>
  </w:abstractNum>
  <w:abstractNum w:abstractNumId="3">
    <w:nsid w:val="08DA426D"/>
    <w:multiLevelType w:val="hybridMultilevel"/>
    <w:tmpl w:val="00BC6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401CF"/>
    <w:multiLevelType w:val="multilevel"/>
    <w:tmpl w:val="3BC2CF7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6121198"/>
    <w:multiLevelType w:val="multilevel"/>
    <w:tmpl w:val="9DA41A3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8AD0062"/>
    <w:multiLevelType w:val="multilevel"/>
    <w:tmpl w:val="BB58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250C12"/>
    <w:multiLevelType w:val="hybridMultilevel"/>
    <w:tmpl w:val="95D22AC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49521C04"/>
    <w:multiLevelType w:val="multilevel"/>
    <w:tmpl w:val="1978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3D2207"/>
    <w:multiLevelType w:val="multilevel"/>
    <w:tmpl w:val="48D439C6"/>
    <w:lvl w:ilvl="0">
      <w:start w:val="1"/>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B0D305F"/>
    <w:multiLevelType w:val="multilevel"/>
    <w:tmpl w:val="D68071D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5"/>
  </w:num>
  <w:num w:numId="3">
    <w:abstractNumId w:val="10"/>
  </w:num>
  <w:num w:numId="4">
    <w:abstractNumId w:val="9"/>
  </w:num>
  <w:num w:numId="5">
    <w:abstractNumId w:val="4"/>
  </w:num>
  <w:num w:numId="6">
    <w:abstractNumId w:val="0"/>
  </w:num>
  <w:num w:numId="7">
    <w:abstractNumId w:val="1"/>
  </w:num>
  <w:num w:numId="8">
    <w:abstractNumId w:val="2"/>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A4A"/>
    <w:rsid w:val="00016A4A"/>
    <w:rsid w:val="00054968"/>
    <w:rsid w:val="000A4086"/>
    <w:rsid w:val="000C18F0"/>
    <w:rsid w:val="000D15C5"/>
    <w:rsid w:val="000F2672"/>
    <w:rsid w:val="00103C8D"/>
    <w:rsid w:val="00115F2C"/>
    <w:rsid w:val="001371BF"/>
    <w:rsid w:val="00175CE7"/>
    <w:rsid w:val="001A751A"/>
    <w:rsid w:val="001F006A"/>
    <w:rsid w:val="002152D5"/>
    <w:rsid w:val="002A78F2"/>
    <w:rsid w:val="002F507C"/>
    <w:rsid w:val="003318BC"/>
    <w:rsid w:val="003752AF"/>
    <w:rsid w:val="00386B9B"/>
    <w:rsid w:val="003B42D8"/>
    <w:rsid w:val="004026C7"/>
    <w:rsid w:val="0040747E"/>
    <w:rsid w:val="004147C3"/>
    <w:rsid w:val="00470BD3"/>
    <w:rsid w:val="00512B3A"/>
    <w:rsid w:val="00552097"/>
    <w:rsid w:val="005527E2"/>
    <w:rsid w:val="005709EF"/>
    <w:rsid w:val="005B4B99"/>
    <w:rsid w:val="005C1DF2"/>
    <w:rsid w:val="00610802"/>
    <w:rsid w:val="0061321A"/>
    <w:rsid w:val="00672E19"/>
    <w:rsid w:val="006F60BF"/>
    <w:rsid w:val="00700D5A"/>
    <w:rsid w:val="007078A1"/>
    <w:rsid w:val="007A3C5C"/>
    <w:rsid w:val="007A7090"/>
    <w:rsid w:val="007D107D"/>
    <w:rsid w:val="007F4D1F"/>
    <w:rsid w:val="00807BED"/>
    <w:rsid w:val="0085002A"/>
    <w:rsid w:val="00901290"/>
    <w:rsid w:val="00952E59"/>
    <w:rsid w:val="009E03F0"/>
    <w:rsid w:val="00A02471"/>
    <w:rsid w:val="00A145B1"/>
    <w:rsid w:val="00A53902"/>
    <w:rsid w:val="00B049B8"/>
    <w:rsid w:val="00B67DA1"/>
    <w:rsid w:val="00B8736E"/>
    <w:rsid w:val="00C42A28"/>
    <w:rsid w:val="00CA3FC9"/>
    <w:rsid w:val="00CD4427"/>
    <w:rsid w:val="00CE029C"/>
    <w:rsid w:val="00CF53FE"/>
    <w:rsid w:val="00D72599"/>
    <w:rsid w:val="00DA7CC2"/>
    <w:rsid w:val="00E407B4"/>
    <w:rsid w:val="00EF164D"/>
    <w:rsid w:val="00FE5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016A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16A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6A4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16A4A"/>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016A4A"/>
  </w:style>
  <w:style w:type="paragraph" w:customStyle="1" w:styleId="12">
    <w:name w:val="Абзац списка1"/>
    <w:basedOn w:val="a"/>
    <w:next w:val="a3"/>
    <w:qFormat/>
    <w:rsid w:val="00016A4A"/>
    <w:pPr>
      <w:spacing w:after="200" w:line="276" w:lineRule="auto"/>
      <w:ind w:left="720"/>
      <w:contextualSpacing/>
    </w:pPr>
    <w:rPr>
      <w:rFonts w:ascii="Times New Roman" w:hAnsi="Times New Roman" w:cs="Times New Roman"/>
      <w:sz w:val="24"/>
      <w:szCs w:val="28"/>
    </w:rPr>
  </w:style>
  <w:style w:type="paragraph" w:styleId="a4">
    <w:name w:val="No Spacing"/>
    <w:qFormat/>
    <w:rsid w:val="00016A4A"/>
    <w:pPr>
      <w:spacing w:after="0" w:line="240" w:lineRule="auto"/>
    </w:pPr>
    <w:rPr>
      <w:rFonts w:ascii="Calibri" w:eastAsia="Times New Roman" w:hAnsi="Calibri" w:cs="Times New Roman"/>
      <w:lang w:eastAsia="ru-RU"/>
    </w:rPr>
  </w:style>
  <w:style w:type="paragraph" w:styleId="a5">
    <w:name w:val="Normal (Web)"/>
    <w:basedOn w:val="a"/>
    <w:unhideWhenUsed/>
    <w:rsid w:val="00016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016A4A"/>
  </w:style>
  <w:style w:type="character" w:styleId="a6">
    <w:name w:val="Hyperlink"/>
    <w:basedOn w:val="a0"/>
    <w:uiPriority w:val="99"/>
    <w:unhideWhenUsed/>
    <w:rsid w:val="00016A4A"/>
    <w:rPr>
      <w:color w:val="0000FF"/>
      <w:u w:val="single"/>
    </w:rPr>
  </w:style>
  <w:style w:type="paragraph" w:styleId="a7">
    <w:name w:val="Balloon Text"/>
    <w:basedOn w:val="a"/>
    <w:link w:val="a8"/>
    <w:unhideWhenUsed/>
    <w:rsid w:val="00016A4A"/>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016A4A"/>
    <w:rPr>
      <w:rFonts w:ascii="Tahoma" w:eastAsia="Times New Roman" w:hAnsi="Tahoma" w:cs="Tahoma"/>
      <w:sz w:val="16"/>
      <w:szCs w:val="16"/>
      <w:lang w:eastAsia="ru-RU"/>
    </w:rPr>
  </w:style>
  <w:style w:type="character" w:customStyle="1" w:styleId="c3">
    <w:name w:val="c3"/>
    <w:basedOn w:val="a0"/>
    <w:rsid w:val="00016A4A"/>
  </w:style>
  <w:style w:type="character" w:styleId="a9">
    <w:name w:val="Strong"/>
    <w:basedOn w:val="a0"/>
    <w:qFormat/>
    <w:rsid w:val="00016A4A"/>
    <w:rPr>
      <w:b/>
      <w:bCs/>
    </w:rPr>
  </w:style>
  <w:style w:type="paragraph" w:customStyle="1" w:styleId="c24">
    <w:name w:val="c24"/>
    <w:basedOn w:val="a"/>
    <w:rsid w:val="00016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16A4A"/>
  </w:style>
  <w:style w:type="character" w:customStyle="1" w:styleId="c7">
    <w:name w:val="c7"/>
    <w:basedOn w:val="a0"/>
    <w:rsid w:val="00016A4A"/>
  </w:style>
  <w:style w:type="character" w:customStyle="1" w:styleId="c0">
    <w:name w:val="c0"/>
    <w:basedOn w:val="a0"/>
    <w:rsid w:val="00016A4A"/>
  </w:style>
  <w:style w:type="paragraph" w:styleId="aa">
    <w:name w:val="header"/>
    <w:basedOn w:val="a"/>
    <w:link w:val="ab"/>
    <w:unhideWhenUsed/>
    <w:rsid w:val="00016A4A"/>
    <w:pPr>
      <w:tabs>
        <w:tab w:val="center" w:pos="4677"/>
        <w:tab w:val="right" w:pos="9355"/>
      </w:tabs>
      <w:spacing w:after="0" w:line="240" w:lineRule="auto"/>
    </w:pPr>
    <w:rPr>
      <w:rFonts w:eastAsia="Times New Roman"/>
      <w:lang w:eastAsia="ru-RU"/>
    </w:rPr>
  </w:style>
  <w:style w:type="character" w:customStyle="1" w:styleId="ab">
    <w:name w:val="Верхний колонтитул Знак"/>
    <w:basedOn w:val="a0"/>
    <w:link w:val="aa"/>
    <w:rsid w:val="00016A4A"/>
    <w:rPr>
      <w:rFonts w:eastAsia="Times New Roman"/>
      <w:lang w:eastAsia="ru-RU"/>
    </w:rPr>
  </w:style>
  <w:style w:type="paragraph" w:styleId="ac">
    <w:name w:val="footer"/>
    <w:basedOn w:val="a"/>
    <w:link w:val="ad"/>
    <w:uiPriority w:val="99"/>
    <w:unhideWhenUsed/>
    <w:rsid w:val="00016A4A"/>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basedOn w:val="a0"/>
    <w:link w:val="ac"/>
    <w:uiPriority w:val="99"/>
    <w:rsid w:val="00016A4A"/>
    <w:rPr>
      <w:rFonts w:eastAsia="Times New Roman"/>
      <w:lang w:eastAsia="ru-RU"/>
    </w:rPr>
  </w:style>
  <w:style w:type="paragraph" w:styleId="a3">
    <w:name w:val="List Paragraph"/>
    <w:basedOn w:val="a"/>
    <w:qFormat/>
    <w:rsid w:val="00016A4A"/>
    <w:pPr>
      <w:ind w:left="720"/>
      <w:contextualSpacing/>
    </w:pPr>
  </w:style>
  <w:style w:type="character" w:customStyle="1" w:styleId="WW8Num2z0">
    <w:name w:val="WW8Num2z0"/>
    <w:rsid w:val="002F507C"/>
    <w:rPr>
      <w:rFonts w:ascii="Symbol" w:hAnsi="Symbol"/>
    </w:rPr>
  </w:style>
  <w:style w:type="character" w:customStyle="1" w:styleId="WW8Num3z0">
    <w:name w:val="WW8Num3z0"/>
    <w:rsid w:val="002F507C"/>
    <w:rPr>
      <w:rFonts w:ascii="Times New Roman" w:hAnsi="Times New Roman"/>
    </w:rPr>
  </w:style>
  <w:style w:type="character" w:customStyle="1" w:styleId="WW8Num4z0">
    <w:name w:val="WW8Num4z0"/>
    <w:rsid w:val="002F507C"/>
    <w:rPr>
      <w:rFonts w:ascii="Symbol" w:hAnsi="Symbol" w:cs="OpenSymbol"/>
    </w:rPr>
  </w:style>
  <w:style w:type="character" w:customStyle="1" w:styleId="WW8Num5z0">
    <w:name w:val="WW8Num5z0"/>
    <w:rsid w:val="002F507C"/>
    <w:rPr>
      <w:rFonts w:ascii="Symbol" w:hAnsi="Symbol" w:cs="Times New Roman"/>
    </w:rPr>
  </w:style>
  <w:style w:type="character" w:customStyle="1" w:styleId="WW8Num7z0">
    <w:name w:val="WW8Num7z0"/>
    <w:rsid w:val="002F507C"/>
    <w:rPr>
      <w:rFonts w:ascii="Symbol" w:hAnsi="Symbol" w:cs="OpenSymbol"/>
    </w:rPr>
  </w:style>
  <w:style w:type="character" w:customStyle="1" w:styleId="WW8Num9z0">
    <w:name w:val="WW8Num9z0"/>
    <w:rsid w:val="002F507C"/>
    <w:rPr>
      <w:rFonts w:ascii="Times New Roman" w:eastAsia="Times New Roman" w:hAnsi="Times New Roman" w:cs="Times New Roman"/>
    </w:rPr>
  </w:style>
  <w:style w:type="character" w:customStyle="1" w:styleId="WW8Num10z0">
    <w:name w:val="WW8Num10z0"/>
    <w:rsid w:val="002F507C"/>
    <w:rPr>
      <w:rFonts w:ascii="Symbol" w:hAnsi="Symbol"/>
    </w:rPr>
  </w:style>
  <w:style w:type="character" w:customStyle="1" w:styleId="WW8Num11z0">
    <w:name w:val="WW8Num11z0"/>
    <w:rsid w:val="002F507C"/>
    <w:rPr>
      <w:rFonts w:ascii="Symbol" w:hAnsi="Symbol"/>
    </w:rPr>
  </w:style>
  <w:style w:type="character" w:customStyle="1" w:styleId="Absatz-Standardschriftart">
    <w:name w:val="Absatz-Standardschriftart"/>
    <w:rsid w:val="002F507C"/>
  </w:style>
  <w:style w:type="character" w:customStyle="1" w:styleId="WW-Absatz-Standardschriftart">
    <w:name w:val="WW-Absatz-Standardschriftart"/>
    <w:rsid w:val="002F507C"/>
  </w:style>
  <w:style w:type="character" w:customStyle="1" w:styleId="WW-Absatz-Standardschriftart1">
    <w:name w:val="WW-Absatz-Standardschriftart1"/>
    <w:rsid w:val="002F507C"/>
  </w:style>
  <w:style w:type="character" w:customStyle="1" w:styleId="WW-Absatz-Standardschriftart11">
    <w:name w:val="WW-Absatz-Standardschriftart11"/>
    <w:rsid w:val="002F507C"/>
  </w:style>
  <w:style w:type="character" w:customStyle="1" w:styleId="WW8Num12z0">
    <w:name w:val="WW8Num12z0"/>
    <w:rsid w:val="002F507C"/>
    <w:rPr>
      <w:rFonts w:ascii="Symbol" w:hAnsi="Symbol"/>
    </w:rPr>
  </w:style>
  <w:style w:type="character" w:customStyle="1" w:styleId="WW8Num13z0">
    <w:name w:val="WW8Num13z0"/>
    <w:rsid w:val="002F507C"/>
    <w:rPr>
      <w:rFonts w:ascii="Symbol" w:hAnsi="Symbol"/>
    </w:rPr>
  </w:style>
  <w:style w:type="character" w:customStyle="1" w:styleId="8">
    <w:name w:val="Основной шрифт абзаца8"/>
    <w:rsid w:val="002F507C"/>
  </w:style>
  <w:style w:type="character" w:customStyle="1" w:styleId="7">
    <w:name w:val="Основной шрифт абзаца7"/>
    <w:rsid w:val="002F507C"/>
  </w:style>
  <w:style w:type="character" w:customStyle="1" w:styleId="WW-Absatz-Standardschriftart111">
    <w:name w:val="WW-Absatz-Standardschriftart111"/>
    <w:rsid w:val="002F507C"/>
  </w:style>
  <w:style w:type="character" w:customStyle="1" w:styleId="WW8Num14z0">
    <w:name w:val="WW8Num14z0"/>
    <w:rsid w:val="002F507C"/>
    <w:rPr>
      <w:rFonts w:ascii="Times New Roman" w:eastAsia="Times New Roman" w:hAnsi="Times New Roman" w:cs="Times New Roman"/>
    </w:rPr>
  </w:style>
  <w:style w:type="character" w:customStyle="1" w:styleId="WW-Absatz-Standardschriftart1111">
    <w:name w:val="WW-Absatz-Standardschriftart1111"/>
    <w:rsid w:val="002F507C"/>
  </w:style>
  <w:style w:type="character" w:customStyle="1" w:styleId="WW-Absatz-Standardschriftart11111">
    <w:name w:val="WW-Absatz-Standardschriftart11111"/>
    <w:rsid w:val="002F507C"/>
  </w:style>
  <w:style w:type="character" w:customStyle="1" w:styleId="6">
    <w:name w:val="Основной шрифт абзаца6"/>
    <w:rsid w:val="002F507C"/>
  </w:style>
  <w:style w:type="character" w:customStyle="1" w:styleId="WW-Absatz-Standardschriftart111111">
    <w:name w:val="WW-Absatz-Standardschriftart111111"/>
    <w:rsid w:val="002F507C"/>
  </w:style>
  <w:style w:type="character" w:customStyle="1" w:styleId="WW8Num1z0">
    <w:name w:val="WW8Num1z0"/>
    <w:rsid w:val="002F507C"/>
    <w:rPr>
      <w:b/>
    </w:rPr>
  </w:style>
  <w:style w:type="character" w:customStyle="1" w:styleId="WW8Num6z0">
    <w:name w:val="WW8Num6z0"/>
    <w:rsid w:val="002F507C"/>
    <w:rPr>
      <w:rFonts w:ascii="Symbol" w:hAnsi="Symbol" w:cs="OpenSymbol"/>
    </w:rPr>
  </w:style>
  <w:style w:type="character" w:customStyle="1" w:styleId="WW8Num8z0">
    <w:name w:val="WW8Num8z0"/>
    <w:rsid w:val="002F507C"/>
    <w:rPr>
      <w:rFonts w:ascii="Times New Roman" w:eastAsia="Times New Roman" w:hAnsi="Times New Roman" w:cs="Times New Roman"/>
    </w:rPr>
  </w:style>
  <w:style w:type="character" w:customStyle="1" w:styleId="5">
    <w:name w:val="Основной шрифт абзаца5"/>
    <w:rsid w:val="002F507C"/>
  </w:style>
  <w:style w:type="character" w:customStyle="1" w:styleId="WW-Absatz-Standardschriftart1111111">
    <w:name w:val="WW-Absatz-Standardschriftart1111111"/>
    <w:rsid w:val="002F507C"/>
  </w:style>
  <w:style w:type="character" w:customStyle="1" w:styleId="WW8Num4z1">
    <w:name w:val="WW8Num4z1"/>
    <w:rsid w:val="002F507C"/>
    <w:rPr>
      <w:rFonts w:ascii="OpenSymbol" w:hAnsi="OpenSymbol" w:cs="OpenSymbol"/>
    </w:rPr>
  </w:style>
  <w:style w:type="character" w:customStyle="1" w:styleId="WW8Num13z1">
    <w:name w:val="WW8Num13z1"/>
    <w:rsid w:val="002F507C"/>
    <w:rPr>
      <w:rFonts w:ascii="Courier New" w:hAnsi="Courier New" w:cs="Courier New"/>
    </w:rPr>
  </w:style>
  <w:style w:type="character" w:customStyle="1" w:styleId="WW8Num13z2">
    <w:name w:val="WW8Num13z2"/>
    <w:rsid w:val="002F507C"/>
    <w:rPr>
      <w:rFonts w:ascii="Wingdings" w:hAnsi="Wingdings"/>
    </w:rPr>
  </w:style>
  <w:style w:type="character" w:customStyle="1" w:styleId="4">
    <w:name w:val="Основной шрифт абзаца4"/>
    <w:rsid w:val="002F507C"/>
  </w:style>
  <w:style w:type="character" w:customStyle="1" w:styleId="WW-Absatz-Standardschriftart11111111">
    <w:name w:val="WW-Absatz-Standardschriftart11111111"/>
    <w:rsid w:val="002F507C"/>
  </w:style>
  <w:style w:type="character" w:customStyle="1" w:styleId="WW-Absatz-Standardschriftart111111111">
    <w:name w:val="WW-Absatz-Standardschriftart111111111"/>
    <w:rsid w:val="002F507C"/>
  </w:style>
  <w:style w:type="character" w:customStyle="1" w:styleId="WW-Absatz-Standardschriftart1111111111">
    <w:name w:val="WW-Absatz-Standardschriftart1111111111"/>
    <w:rsid w:val="002F507C"/>
  </w:style>
  <w:style w:type="character" w:customStyle="1" w:styleId="WW-Absatz-Standardschriftart11111111111">
    <w:name w:val="WW-Absatz-Standardschriftart11111111111"/>
    <w:rsid w:val="002F507C"/>
  </w:style>
  <w:style w:type="character" w:customStyle="1" w:styleId="WW-Absatz-Standardschriftart111111111111">
    <w:name w:val="WW-Absatz-Standardschriftart111111111111"/>
    <w:rsid w:val="002F507C"/>
  </w:style>
  <w:style w:type="character" w:customStyle="1" w:styleId="WW8Num7z1">
    <w:name w:val="WW8Num7z1"/>
    <w:rsid w:val="002F507C"/>
    <w:rPr>
      <w:rFonts w:ascii="OpenSymbol" w:hAnsi="OpenSymbol" w:cs="OpenSymbol"/>
    </w:rPr>
  </w:style>
  <w:style w:type="character" w:customStyle="1" w:styleId="WW8Num10z1">
    <w:name w:val="WW8Num10z1"/>
    <w:rsid w:val="002F507C"/>
    <w:rPr>
      <w:rFonts w:ascii="Courier New" w:hAnsi="Courier New" w:cs="Courier New"/>
    </w:rPr>
  </w:style>
  <w:style w:type="character" w:customStyle="1" w:styleId="WW8Num10z2">
    <w:name w:val="WW8Num10z2"/>
    <w:rsid w:val="002F507C"/>
    <w:rPr>
      <w:rFonts w:ascii="Wingdings" w:hAnsi="Wingdings"/>
    </w:rPr>
  </w:style>
  <w:style w:type="character" w:customStyle="1" w:styleId="WW8Num11z1">
    <w:name w:val="WW8Num11z1"/>
    <w:rsid w:val="002F507C"/>
    <w:rPr>
      <w:rFonts w:ascii="Courier New" w:hAnsi="Courier New" w:cs="Courier New"/>
    </w:rPr>
  </w:style>
  <w:style w:type="character" w:customStyle="1" w:styleId="WW8Num11z2">
    <w:name w:val="WW8Num11z2"/>
    <w:rsid w:val="002F507C"/>
    <w:rPr>
      <w:rFonts w:ascii="Wingdings" w:hAnsi="Wingdings"/>
    </w:rPr>
  </w:style>
  <w:style w:type="character" w:customStyle="1" w:styleId="WW8Num12z1">
    <w:name w:val="WW8Num12z1"/>
    <w:rsid w:val="002F507C"/>
    <w:rPr>
      <w:rFonts w:ascii="Courier New" w:hAnsi="Courier New" w:cs="Courier New"/>
    </w:rPr>
  </w:style>
  <w:style w:type="character" w:customStyle="1" w:styleId="WW8Num12z2">
    <w:name w:val="WW8Num12z2"/>
    <w:rsid w:val="002F507C"/>
    <w:rPr>
      <w:rFonts w:ascii="Wingdings" w:hAnsi="Wingdings"/>
    </w:rPr>
  </w:style>
  <w:style w:type="character" w:customStyle="1" w:styleId="WW8Num15z0">
    <w:name w:val="WW8Num15z0"/>
    <w:rsid w:val="002F507C"/>
    <w:rPr>
      <w:rFonts w:ascii="Times New Roman" w:eastAsia="Times New Roman" w:hAnsi="Times New Roman" w:cs="Times New Roman"/>
    </w:rPr>
  </w:style>
  <w:style w:type="character" w:customStyle="1" w:styleId="WW8Num15z1">
    <w:name w:val="WW8Num15z1"/>
    <w:rsid w:val="002F507C"/>
    <w:rPr>
      <w:rFonts w:ascii="Courier New" w:hAnsi="Courier New" w:cs="Courier New"/>
    </w:rPr>
  </w:style>
  <w:style w:type="character" w:customStyle="1" w:styleId="WW8Num15z2">
    <w:name w:val="WW8Num15z2"/>
    <w:rsid w:val="002F507C"/>
    <w:rPr>
      <w:rFonts w:ascii="Wingdings" w:hAnsi="Wingdings"/>
    </w:rPr>
  </w:style>
  <w:style w:type="character" w:customStyle="1" w:styleId="WW8Num17z0">
    <w:name w:val="WW8Num17z0"/>
    <w:rsid w:val="002F507C"/>
    <w:rPr>
      <w:rFonts w:ascii="Times New Roman" w:eastAsia="Times New Roman" w:hAnsi="Times New Roman" w:cs="Times New Roman"/>
    </w:rPr>
  </w:style>
  <w:style w:type="character" w:customStyle="1" w:styleId="3">
    <w:name w:val="Основной шрифт абзаца3"/>
    <w:rsid w:val="002F507C"/>
  </w:style>
  <w:style w:type="character" w:customStyle="1" w:styleId="WW-Absatz-Standardschriftart1111111111111">
    <w:name w:val="WW-Absatz-Standardschriftart1111111111111"/>
    <w:rsid w:val="002F507C"/>
  </w:style>
  <w:style w:type="character" w:customStyle="1" w:styleId="WW-Absatz-Standardschriftart11111111111111">
    <w:name w:val="WW-Absatz-Standardschriftart11111111111111"/>
    <w:rsid w:val="002F507C"/>
  </w:style>
  <w:style w:type="character" w:customStyle="1" w:styleId="WW8Num23z0">
    <w:name w:val="WW8Num23z0"/>
    <w:rsid w:val="002F507C"/>
    <w:rPr>
      <w:rFonts w:ascii="Times New Roman" w:eastAsia="Times New Roman" w:hAnsi="Times New Roman" w:cs="Times New Roman"/>
    </w:rPr>
  </w:style>
  <w:style w:type="character" w:customStyle="1" w:styleId="WW8Num23z1">
    <w:name w:val="WW8Num23z1"/>
    <w:rsid w:val="002F507C"/>
    <w:rPr>
      <w:rFonts w:ascii="Courier New" w:hAnsi="Courier New"/>
    </w:rPr>
  </w:style>
  <w:style w:type="character" w:customStyle="1" w:styleId="WW8Num23z2">
    <w:name w:val="WW8Num23z2"/>
    <w:rsid w:val="002F507C"/>
    <w:rPr>
      <w:rFonts w:ascii="Wingdings" w:hAnsi="Wingdings"/>
    </w:rPr>
  </w:style>
  <w:style w:type="character" w:customStyle="1" w:styleId="WW8Num23z3">
    <w:name w:val="WW8Num23z3"/>
    <w:rsid w:val="002F507C"/>
    <w:rPr>
      <w:rFonts w:ascii="Symbol" w:hAnsi="Symbol"/>
    </w:rPr>
  </w:style>
  <w:style w:type="character" w:customStyle="1" w:styleId="WW8Num24z0">
    <w:name w:val="WW8Num24z0"/>
    <w:rsid w:val="002F507C"/>
    <w:rPr>
      <w:rFonts w:ascii="Symbol" w:hAnsi="Symbol"/>
    </w:rPr>
  </w:style>
  <w:style w:type="character" w:customStyle="1" w:styleId="WW8Num24z1">
    <w:name w:val="WW8Num24z1"/>
    <w:rsid w:val="002F507C"/>
    <w:rPr>
      <w:rFonts w:ascii="Courier New" w:hAnsi="Courier New" w:cs="Courier New"/>
    </w:rPr>
  </w:style>
  <w:style w:type="character" w:customStyle="1" w:styleId="WW8Num24z2">
    <w:name w:val="WW8Num24z2"/>
    <w:rsid w:val="002F507C"/>
    <w:rPr>
      <w:rFonts w:ascii="Wingdings" w:hAnsi="Wingdings"/>
    </w:rPr>
  </w:style>
  <w:style w:type="character" w:customStyle="1" w:styleId="21">
    <w:name w:val="Основной шрифт абзаца2"/>
    <w:rsid w:val="002F507C"/>
  </w:style>
  <w:style w:type="character" w:customStyle="1" w:styleId="WW8Num2z1">
    <w:name w:val="WW8Num2z1"/>
    <w:rsid w:val="002F507C"/>
    <w:rPr>
      <w:rFonts w:ascii="Courier New" w:hAnsi="Courier New" w:cs="Courier New"/>
    </w:rPr>
  </w:style>
  <w:style w:type="character" w:customStyle="1" w:styleId="WW8Num2z2">
    <w:name w:val="WW8Num2z2"/>
    <w:rsid w:val="002F507C"/>
    <w:rPr>
      <w:rFonts w:ascii="Wingdings" w:hAnsi="Wingdings"/>
    </w:rPr>
  </w:style>
  <w:style w:type="character" w:customStyle="1" w:styleId="WW8Num18z0">
    <w:name w:val="WW8Num18z0"/>
    <w:rsid w:val="002F507C"/>
    <w:rPr>
      <w:rFonts w:ascii="Times New Roman" w:eastAsia="Times New Roman" w:hAnsi="Times New Roman" w:cs="Times New Roman"/>
    </w:rPr>
  </w:style>
  <w:style w:type="character" w:customStyle="1" w:styleId="WW8Num18z1">
    <w:name w:val="WW8Num18z1"/>
    <w:rsid w:val="002F507C"/>
    <w:rPr>
      <w:rFonts w:ascii="Courier New" w:hAnsi="Courier New"/>
    </w:rPr>
  </w:style>
  <w:style w:type="character" w:customStyle="1" w:styleId="WW8Num18z2">
    <w:name w:val="WW8Num18z2"/>
    <w:rsid w:val="002F507C"/>
    <w:rPr>
      <w:rFonts w:ascii="Wingdings" w:hAnsi="Wingdings"/>
    </w:rPr>
  </w:style>
  <w:style w:type="character" w:customStyle="1" w:styleId="WW8Num18z3">
    <w:name w:val="WW8Num18z3"/>
    <w:rsid w:val="002F507C"/>
    <w:rPr>
      <w:rFonts w:ascii="Symbol" w:hAnsi="Symbol"/>
    </w:rPr>
  </w:style>
  <w:style w:type="character" w:customStyle="1" w:styleId="13">
    <w:name w:val="Основной шрифт абзаца1"/>
    <w:rsid w:val="002F507C"/>
  </w:style>
  <w:style w:type="character" w:customStyle="1" w:styleId="ae">
    <w:name w:val="Основной текст с отступом Знак"/>
    <w:rsid w:val="002F507C"/>
    <w:rPr>
      <w:rFonts w:ascii="Calibri" w:hAnsi="Calibri"/>
      <w:sz w:val="22"/>
      <w:szCs w:val="22"/>
    </w:rPr>
  </w:style>
  <w:style w:type="character" w:customStyle="1" w:styleId="af">
    <w:name w:val="Подзаголовок Знак"/>
    <w:rsid w:val="002F507C"/>
    <w:rPr>
      <w:rFonts w:ascii="Cambria" w:hAnsi="Cambria"/>
      <w:sz w:val="24"/>
      <w:szCs w:val="24"/>
    </w:rPr>
  </w:style>
  <w:style w:type="character" w:customStyle="1" w:styleId="22">
    <w:name w:val="Основной текст с отступом 2 Знак"/>
    <w:rsid w:val="002F507C"/>
    <w:rPr>
      <w:rFonts w:ascii="Calibri" w:eastAsia="Calibri" w:hAnsi="Calibri"/>
      <w:sz w:val="22"/>
      <w:szCs w:val="22"/>
    </w:rPr>
  </w:style>
  <w:style w:type="character" w:customStyle="1" w:styleId="af0">
    <w:name w:val="Символ нумерации"/>
    <w:rsid w:val="002F507C"/>
  </w:style>
  <w:style w:type="character" w:customStyle="1" w:styleId="af1">
    <w:name w:val="Маркеры списка"/>
    <w:rsid w:val="002F507C"/>
    <w:rPr>
      <w:rFonts w:ascii="OpenSymbol" w:eastAsia="OpenSymbol" w:hAnsi="OpenSymbol" w:cs="OpenSymbol"/>
    </w:rPr>
  </w:style>
  <w:style w:type="character" w:customStyle="1" w:styleId="23">
    <w:name w:val="Основной текст 2 Знак"/>
    <w:rsid w:val="002F507C"/>
    <w:rPr>
      <w:sz w:val="24"/>
      <w:szCs w:val="24"/>
    </w:rPr>
  </w:style>
  <w:style w:type="character" w:styleId="af2">
    <w:name w:val="Emphasis"/>
    <w:qFormat/>
    <w:rsid w:val="002F507C"/>
    <w:rPr>
      <w:i/>
      <w:iCs/>
    </w:rPr>
  </w:style>
  <w:style w:type="character" w:styleId="af3">
    <w:name w:val="line number"/>
    <w:rsid w:val="002F507C"/>
  </w:style>
  <w:style w:type="paragraph" w:customStyle="1" w:styleId="14">
    <w:name w:val="Заголовок1"/>
    <w:basedOn w:val="a"/>
    <w:next w:val="af4"/>
    <w:rsid w:val="002F507C"/>
    <w:pPr>
      <w:keepNext/>
      <w:spacing w:before="240" w:after="120" w:line="240" w:lineRule="auto"/>
    </w:pPr>
    <w:rPr>
      <w:rFonts w:ascii="Arial" w:eastAsia="SimSun" w:hAnsi="Arial" w:cs="Mangal"/>
      <w:sz w:val="28"/>
      <w:szCs w:val="28"/>
      <w:lang w:eastAsia="ar-SA"/>
    </w:rPr>
  </w:style>
  <w:style w:type="paragraph" w:styleId="af4">
    <w:name w:val="Body Text"/>
    <w:basedOn w:val="a"/>
    <w:link w:val="af5"/>
    <w:rsid w:val="002F507C"/>
    <w:pPr>
      <w:spacing w:after="120" w:line="240" w:lineRule="auto"/>
    </w:pPr>
    <w:rPr>
      <w:rFonts w:ascii="Times New Roman" w:eastAsia="Times New Roman" w:hAnsi="Times New Roman" w:cs="Times New Roman"/>
      <w:sz w:val="24"/>
      <w:szCs w:val="24"/>
      <w:lang w:eastAsia="ar-SA"/>
    </w:rPr>
  </w:style>
  <w:style w:type="character" w:customStyle="1" w:styleId="af5">
    <w:name w:val="Основной текст Знак"/>
    <w:basedOn w:val="a0"/>
    <w:link w:val="af4"/>
    <w:rsid w:val="002F507C"/>
    <w:rPr>
      <w:rFonts w:ascii="Times New Roman" w:eastAsia="Times New Roman" w:hAnsi="Times New Roman" w:cs="Times New Roman"/>
      <w:sz w:val="24"/>
      <w:szCs w:val="24"/>
      <w:lang w:eastAsia="ar-SA"/>
    </w:rPr>
  </w:style>
  <w:style w:type="paragraph" w:styleId="af6">
    <w:name w:val="List"/>
    <w:basedOn w:val="af4"/>
    <w:rsid w:val="002F507C"/>
    <w:rPr>
      <w:rFonts w:cs="Mangal"/>
    </w:rPr>
  </w:style>
  <w:style w:type="paragraph" w:customStyle="1" w:styleId="80">
    <w:name w:val="Название8"/>
    <w:basedOn w:val="a"/>
    <w:rsid w:val="002F507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81">
    <w:name w:val="Указатель8"/>
    <w:basedOn w:val="a"/>
    <w:rsid w:val="002F507C"/>
    <w:pPr>
      <w:suppressLineNumbers/>
      <w:spacing w:after="0" w:line="240" w:lineRule="auto"/>
    </w:pPr>
    <w:rPr>
      <w:rFonts w:ascii="Times New Roman" w:eastAsia="Times New Roman" w:hAnsi="Times New Roman" w:cs="Mangal"/>
      <w:sz w:val="24"/>
      <w:szCs w:val="24"/>
      <w:lang w:eastAsia="ar-SA"/>
    </w:rPr>
  </w:style>
  <w:style w:type="paragraph" w:customStyle="1" w:styleId="70">
    <w:name w:val="Название7"/>
    <w:basedOn w:val="a"/>
    <w:rsid w:val="002F507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71">
    <w:name w:val="Указатель7"/>
    <w:basedOn w:val="a"/>
    <w:rsid w:val="002F507C"/>
    <w:pPr>
      <w:suppressLineNumbers/>
      <w:spacing w:after="0" w:line="240" w:lineRule="auto"/>
    </w:pPr>
    <w:rPr>
      <w:rFonts w:ascii="Times New Roman" w:eastAsia="Times New Roman" w:hAnsi="Times New Roman" w:cs="Mangal"/>
      <w:sz w:val="24"/>
      <w:szCs w:val="24"/>
      <w:lang w:eastAsia="ar-SA"/>
    </w:rPr>
  </w:style>
  <w:style w:type="paragraph" w:customStyle="1" w:styleId="60">
    <w:name w:val="Название6"/>
    <w:basedOn w:val="a"/>
    <w:rsid w:val="002F507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61">
    <w:name w:val="Указатель6"/>
    <w:basedOn w:val="a"/>
    <w:rsid w:val="002F507C"/>
    <w:pPr>
      <w:suppressLineNumbers/>
      <w:spacing w:after="0" w:line="240" w:lineRule="auto"/>
    </w:pPr>
    <w:rPr>
      <w:rFonts w:ascii="Times New Roman" w:eastAsia="Times New Roman" w:hAnsi="Times New Roman" w:cs="Mangal"/>
      <w:sz w:val="24"/>
      <w:szCs w:val="24"/>
      <w:lang w:eastAsia="ar-SA"/>
    </w:rPr>
  </w:style>
  <w:style w:type="paragraph" w:customStyle="1" w:styleId="50">
    <w:name w:val="Название5"/>
    <w:basedOn w:val="a"/>
    <w:rsid w:val="002F507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51">
    <w:name w:val="Указатель5"/>
    <w:basedOn w:val="a"/>
    <w:rsid w:val="002F507C"/>
    <w:pPr>
      <w:suppressLineNumbers/>
      <w:spacing w:after="0" w:line="240" w:lineRule="auto"/>
    </w:pPr>
    <w:rPr>
      <w:rFonts w:ascii="Times New Roman" w:eastAsia="Times New Roman" w:hAnsi="Times New Roman" w:cs="Mangal"/>
      <w:sz w:val="24"/>
      <w:szCs w:val="24"/>
      <w:lang w:eastAsia="ar-SA"/>
    </w:rPr>
  </w:style>
  <w:style w:type="paragraph" w:customStyle="1" w:styleId="40">
    <w:name w:val="Название4"/>
    <w:basedOn w:val="a"/>
    <w:rsid w:val="002F507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41">
    <w:name w:val="Указатель4"/>
    <w:basedOn w:val="a"/>
    <w:rsid w:val="002F507C"/>
    <w:pPr>
      <w:suppressLineNumbers/>
      <w:spacing w:after="0" w:line="240" w:lineRule="auto"/>
    </w:pPr>
    <w:rPr>
      <w:rFonts w:ascii="Times New Roman" w:eastAsia="Times New Roman" w:hAnsi="Times New Roman" w:cs="Mangal"/>
      <w:sz w:val="24"/>
      <w:szCs w:val="24"/>
      <w:lang w:eastAsia="ar-SA"/>
    </w:rPr>
  </w:style>
  <w:style w:type="paragraph" w:customStyle="1" w:styleId="30">
    <w:name w:val="Название3"/>
    <w:basedOn w:val="a"/>
    <w:rsid w:val="002F507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31">
    <w:name w:val="Указатель3"/>
    <w:basedOn w:val="a"/>
    <w:rsid w:val="002F507C"/>
    <w:pPr>
      <w:suppressLineNumbers/>
      <w:spacing w:after="0" w:line="240" w:lineRule="auto"/>
    </w:pPr>
    <w:rPr>
      <w:rFonts w:ascii="Times New Roman" w:eastAsia="Times New Roman" w:hAnsi="Times New Roman" w:cs="Mangal"/>
      <w:sz w:val="24"/>
      <w:szCs w:val="24"/>
      <w:lang w:eastAsia="ar-SA"/>
    </w:rPr>
  </w:style>
  <w:style w:type="paragraph" w:customStyle="1" w:styleId="24">
    <w:name w:val="Название2"/>
    <w:basedOn w:val="a"/>
    <w:rsid w:val="002F507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25">
    <w:name w:val="Указатель2"/>
    <w:basedOn w:val="a"/>
    <w:rsid w:val="002F507C"/>
    <w:pPr>
      <w:suppressLineNumbers/>
      <w:spacing w:after="0" w:line="240" w:lineRule="auto"/>
    </w:pPr>
    <w:rPr>
      <w:rFonts w:ascii="Times New Roman" w:eastAsia="Times New Roman" w:hAnsi="Times New Roman" w:cs="Mangal"/>
      <w:sz w:val="24"/>
      <w:szCs w:val="24"/>
      <w:lang w:eastAsia="ar-SA"/>
    </w:rPr>
  </w:style>
  <w:style w:type="paragraph" w:customStyle="1" w:styleId="15">
    <w:name w:val="Название1"/>
    <w:basedOn w:val="a"/>
    <w:rsid w:val="002F507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6">
    <w:name w:val="Указатель1"/>
    <w:basedOn w:val="a"/>
    <w:rsid w:val="002F507C"/>
    <w:pPr>
      <w:suppressLineNumbers/>
      <w:spacing w:after="0" w:line="240" w:lineRule="auto"/>
    </w:pPr>
    <w:rPr>
      <w:rFonts w:ascii="Times New Roman" w:eastAsia="Times New Roman" w:hAnsi="Times New Roman" w:cs="Mangal"/>
      <w:sz w:val="24"/>
      <w:szCs w:val="24"/>
      <w:lang w:eastAsia="ar-SA"/>
    </w:rPr>
  </w:style>
  <w:style w:type="character" w:customStyle="1" w:styleId="17">
    <w:name w:val="Верхний колонтитул Знак1"/>
    <w:basedOn w:val="a0"/>
    <w:rsid w:val="002F507C"/>
    <w:rPr>
      <w:rFonts w:ascii="Times New Roman" w:eastAsia="Times New Roman" w:hAnsi="Times New Roman" w:cs="Times New Roman"/>
      <w:sz w:val="24"/>
      <w:szCs w:val="24"/>
      <w:lang w:eastAsia="ar-SA"/>
    </w:rPr>
  </w:style>
  <w:style w:type="character" w:customStyle="1" w:styleId="18">
    <w:name w:val="Нижний колонтитул Знак1"/>
    <w:basedOn w:val="a0"/>
    <w:uiPriority w:val="99"/>
    <w:rsid w:val="002F507C"/>
    <w:rPr>
      <w:rFonts w:ascii="Times New Roman" w:eastAsia="Times New Roman" w:hAnsi="Times New Roman" w:cs="Times New Roman"/>
      <w:sz w:val="24"/>
      <w:szCs w:val="24"/>
      <w:lang w:eastAsia="ar-SA"/>
    </w:rPr>
  </w:style>
  <w:style w:type="paragraph" w:styleId="af7">
    <w:name w:val="Body Text Indent"/>
    <w:basedOn w:val="a"/>
    <w:link w:val="19"/>
    <w:rsid w:val="002F507C"/>
    <w:pPr>
      <w:spacing w:after="120" w:line="276" w:lineRule="auto"/>
      <w:ind w:left="283"/>
    </w:pPr>
    <w:rPr>
      <w:rFonts w:ascii="Calibri" w:eastAsia="Times New Roman" w:hAnsi="Calibri" w:cs="Times New Roman"/>
      <w:lang w:eastAsia="ar-SA"/>
    </w:rPr>
  </w:style>
  <w:style w:type="character" w:customStyle="1" w:styleId="19">
    <w:name w:val="Основной текст с отступом Знак1"/>
    <w:basedOn w:val="a0"/>
    <w:link w:val="af7"/>
    <w:rsid w:val="002F507C"/>
    <w:rPr>
      <w:rFonts w:ascii="Calibri" w:eastAsia="Times New Roman" w:hAnsi="Calibri" w:cs="Times New Roman"/>
      <w:lang w:eastAsia="ar-SA"/>
    </w:rPr>
  </w:style>
  <w:style w:type="paragraph" w:styleId="af8">
    <w:name w:val="Subtitle"/>
    <w:basedOn w:val="a"/>
    <w:next w:val="a"/>
    <w:link w:val="1a"/>
    <w:qFormat/>
    <w:rsid w:val="002F507C"/>
    <w:pPr>
      <w:spacing w:after="60" w:line="276" w:lineRule="auto"/>
      <w:jc w:val="center"/>
    </w:pPr>
    <w:rPr>
      <w:rFonts w:ascii="Cambria" w:eastAsia="Times New Roman" w:hAnsi="Cambria" w:cs="Times New Roman"/>
      <w:sz w:val="24"/>
      <w:szCs w:val="24"/>
      <w:lang w:eastAsia="ar-SA"/>
    </w:rPr>
  </w:style>
  <w:style w:type="character" w:customStyle="1" w:styleId="1a">
    <w:name w:val="Подзаголовок Знак1"/>
    <w:basedOn w:val="a0"/>
    <w:link w:val="af8"/>
    <w:rsid w:val="002F507C"/>
    <w:rPr>
      <w:rFonts w:ascii="Cambria" w:eastAsia="Times New Roman" w:hAnsi="Cambria" w:cs="Times New Roman"/>
      <w:sz w:val="24"/>
      <w:szCs w:val="24"/>
      <w:lang w:eastAsia="ar-SA"/>
    </w:rPr>
  </w:style>
  <w:style w:type="paragraph" w:customStyle="1" w:styleId="af9">
    <w:name w:val="Содержимое таблицы"/>
    <w:basedOn w:val="a"/>
    <w:rsid w:val="002F507C"/>
    <w:pPr>
      <w:suppressLineNumber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2F507C"/>
    <w:pPr>
      <w:jc w:val="center"/>
    </w:pPr>
    <w:rPr>
      <w:b/>
      <w:bCs/>
    </w:rPr>
  </w:style>
  <w:style w:type="paragraph" w:customStyle="1" w:styleId="afb">
    <w:name w:val="Содержимое врезки"/>
    <w:basedOn w:val="af4"/>
    <w:rsid w:val="002F507C"/>
  </w:style>
  <w:style w:type="paragraph" w:customStyle="1" w:styleId="210">
    <w:name w:val="Основной текст с отступом 21"/>
    <w:basedOn w:val="a"/>
    <w:rsid w:val="002F507C"/>
    <w:pPr>
      <w:spacing w:after="120" w:line="480" w:lineRule="auto"/>
      <w:ind w:left="283"/>
    </w:pPr>
    <w:rPr>
      <w:rFonts w:ascii="Calibri" w:eastAsia="Calibri" w:hAnsi="Calibri" w:cs="Times New Roman"/>
      <w:lang w:eastAsia="ar-SA"/>
    </w:rPr>
  </w:style>
  <w:style w:type="paragraph" w:customStyle="1" w:styleId="211">
    <w:name w:val="Основной текст 21"/>
    <w:basedOn w:val="a"/>
    <w:rsid w:val="002F507C"/>
    <w:pPr>
      <w:spacing w:after="120" w:line="480" w:lineRule="auto"/>
    </w:pPr>
    <w:rPr>
      <w:rFonts w:ascii="Times New Roman" w:eastAsia="Times New Roman" w:hAnsi="Times New Roman" w:cs="Times New Roman"/>
      <w:sz w:val="24"/>
      <w:szCs w:val="24"/>
      <w:lang w:eastAsia="ar-SA"/>
    </w:rPr>
  </w:style>
  <w:style w:type="paragraph" w:customStyle="1" w:styleId="1b">
    <w:name w:val="Текст1"/>
    <w:basedOn w:val="a"/>
    <w:rsid w:val="002F507C"/>
    <w:pPr>
      <w:spacing w:after="0" w:line="240" w:lineRule="auto"/>
    </w:pPr>
    <w:rPr>
      <w:rFonts w:ascii="Courier New" w:eastAsia="Times New Roman" w:hAnsi="Courier New" w:cs="Courier New"/>
      <w:sz w:val="20"/>
      <w:szCs w:val="20"/>
      <w:lang w:eastAsia="ar-SA"/>
    </w:rPr>
  </w:style>
  <w:style w:type="table" w:styleId="afc">
    <w:name w:val="Table Grid"/>
    <w:basedOn w:val="a1"/>
    <w:uiPriority w:val="59"/>
    <w:rsid w:val="002F50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9FD772500B840BCAB4D47E2A2BA0BB8">
    <w:name w:val="E9FD772500B840BCAB4D47E2A2BA0BB8"/>
    <w:rsid w:val="002F507C"/>
    <w:pPr>
      <w:spacing w:after="200" w:line="276" w:lineRule="auto"/>
    </w:pPr>
    <w:rPr>
      <w:rFonts w:ascii="Calibri" w:eastAsia="Times New Roman" w:hAnsi="Calibri" w:cs="Times New Roman"/>
      <w:lang w:eastAsia="ru-RU"/>
    </w:rPr>
  </w:style>
  <w:style w:type="paragraph" w:styleId="afd">
    <w:name w:val="TOC Heading"/>
    <w:basedOn w:val="1"/>
    <w:next w:val="a"/>
    <w:uiPriority w:val="39"/>
    <w:qFormat/>
    <w:rsid w:val="002F507C"/>
    <w:pPr>
      <w:keepNext/>
      <w:keepLines/>
      <w:spacing w:before="480" w:beforeAutospacing="0" w:after="0" w:afterAutospacing="0" w:line="276" w:lineRule="auto"/>
      <w:outlineLvl w:val="9"/>
    </w:pPr>
    <w:rPr>
      <w:rFonts w:ascii="Cambria" w:hAnsi="Cambria"/>
      <w:color w:val="365F91"/>
      <w:kern w:val="0"/>
      <w:sz w:val="28"/>
      <w:szCs w:val="28"/>
    </w:rPr>
  </w:style>
  <w:style w:type="paragraph" w:styleId="1c">
    <w:name w:val="toc 1"/>
    <w:basedOn w:val="a"/>
    <w:next w:val="a"/>
    <w:autoRedefine/>
    <w:uiPriority w:val="39"/>
    <w:unhideWhenUsed/>
    <w:rsid w:val="002F507C"/>
    <w:pPr>
      <w:spacing w:after="0" w:line="240" w:lineRule="auto"/>
    </w:pPr>
    <w:rPr>
      <w:rFonts w:ascii="Times New Roman" w:eastAsia="Times New Roman" w:hAnsi="Times New Roman" w:cs="Times New Roman"/>
      <w:sz w:val="24"/>
      <w:szCs w:val="24"/>
      <w:lang w:eastAsia="ar-SA"/>
    </w:rPr>
  </w:style>
  <w:style w:type="paragraph" w:customStyle="1" w:styleId="msonormalbullet2gif">
    <w:name w:val="msonormalbullet2.gif"/>
    <w:basedOn w:val="a"/>
    <w:rsid w:val="002F507C"/>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styleId="afe">
    <w:name w:val="FollowedHyperlink"/>
    <w:basedOn w:val="a0"/>
    <w:uiPriority w:val="99"/>
    <w:semiHidden/>
    <w:unhideWhenUsed/>
    <w:rsid w:val="00103C8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016A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16A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6A4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16A4A"/>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016A4A"/>
  </w:style>
  <w:style w:type="paragraph" w:customStyle="1" w:styleId="12">
    <w:name w:val="Абзац списка1"/>
    <w:basedOn w:val="a"/>
    <w:next w:val="a3"/>
    <w:qFormat/>
    <w:rsid w:val="00016A4A"/>
    <w:pPr>
      <w:spacing w:after="200" w:line="276" w:lineRule="auto"/>
      <w:ind w:left="720"/>
      <w:contextualSpacing/>
    </w:pPr>
    <w:rPr>
      <w:rFonts w:ascii="Times New Roman" w:hAnsi="Times New Roman" w:cs="Times New Roman"/>
      <w:sz w:val="24"/>
      <w:szCs w:val="28"/>
    </w:rPr>
  </w:style>
  <w:style w:type="paragraph" w:styleId="a4">
    <w:name w:val="No Spacing"/>
    <w:qFormat/>
    <w:rsid w:val="00016A4A"/>
    <w:pPr>
      <w:spacing w:after="0" w:line="240" w:lineRule="auto"/>
    </w:pPr>
    <w:rPr>
      <w:rFonts w:ascii="Calibri" w:eastAsia="Times New Roman" w:hAnsi="Calibri" w:cs="Times New Roman"/>
      <w:lang w:eastAsia="ru-RU"/>
    </w:rPr>
  </w:style>
  <w:style w:type="paragraph" w:styleId="a5">
    <w:name w:val="Normal (Web)"/>
    <w:basedOn w:val="a"/>
    <w:unhideWhenUsed/>
    <w:rsid w:val="00016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016A4A"/>
  </w:style>
  <w:style w:type="character" w:styleId="a6">
    <w:name w:val="Hyperlink"/>
    <w:basedOn w:val="a0"/>
    <w:uiPriority w:val="99"/>
    <w:unhideWhenUsed/>
    <w:rsid w:val="00016A4A"/>
    <w:rPr>
      <w:color w:val="0000FF"/>
      <w:u w:val="single"/>
    </w:rPr>
  </w:style>
  <w:style w:type="paragraph" w:styleId="a7">
    <w:name w:val="Balloon Text"/>
    <w:basedOn w:val="a"/>
    <w:link w:val="a8"/>
    <w:unhideWhenUsed/>
    <w:rsid w:val="00016A4A"/>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016A4A"/>
    <w:rPr>
      <w:rFonts w:ascii="Tahoma" w:eastAsia="Times New Roman" w:hAnsi="Tahoma" w:cs="Tahoma"/>
      <w:sz w:val="16"/>
      <w:szCs w:val="16"/>
      <w:lang w:eastAsia="ru-RU"/>
    </w:rPr>
  </w:style>
  <w:style w:type="character" w:customStyle="1" w:styleId="c3">
    <w:name w:val="c3"/>
    <w:basedOn w:val="a0"/>
    <w:rsid w:val="00016A4A"/>
  </w:style>
  <w:style w:type="character" w:styleId="a9">
    <w:name w:val="Strong"/>
    <w:basedOn w:val="a0"/>
    <w:qFormat/>
    <w:rsid w:val="00016A4A"/>
    <w:rPr>
      <w:b/>
      <w:bCs/>
    </w:rPr>
  </w:style>
  <w:style w:type="paragraph" w:customStyle="1" w:styleId="c24">
    <w:name w:val="c24"/>
    <w:basedOn w:val="a"/>
    <w:rsid w:val="00016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16A4A"/>
  </w:style>
  <w:style w:type="character" w:customStyle="1" w:styleId="c7">
    <w:name w:val="c7"/>
    <w:basedOn w:val="a0"/>
    <w:rsid w:val="00016A4A"/>
  </w:style>
  <w:style w:type="character" w:customStyle="1" w:styleId="c0">
    <w:name w:val="c0"/>
    <w:basedOn w:val="a0"/>
    <w:rsid w:val="00016A4A"/>
  </w:style>
  <w:style w:type="paragraph" w:styleId="aa">
    <w:name w:val="header"/>
    <w:basedOn w:val="a"/>
    <w:link w:val="ab"/>
    <w:unhideWhenUsed/>
    <w:rsid w:val="00016A4A"/>
    <w:pPr>
      <w:tabs>
        <w:tab w:val="center" w:pos="4677"/>
        <w:tab w:val="right" w:pos="9355"/>
      </w:tabs>
      <w:spacing w:after="0" w:line="240" w:lineRule="auto"/>
    </w:pPr>
    <w:rPr>
      <w:rFonts w:eastAsia="Times New Roman"/>
      <w:lang w:eastAsia="ru-RU"/>
    </w:rPr>
  </w:style>
  <w:style w:type="character" w:customStyle="1" w:styleId="ab">
    <w:name w:val="Верхний колонтитул Знак"/>
    <w:basedOn w:val="a0"/>
    <w:link w:val="aa"/>
    <w:rsid w:val="00016A4A"/>
    <w:rPr>
      <w:rFonts w:eastAsia="Times New Roman"/>
      <w:lang w:eastAsia="ru-RU"/>
    </w:rPr>
  </w:style>
  <w:style w:type="paragraph" w:styleId="ac">
    <w:name w:val="footer"/>
    <w:basedOn w:val="a"/>
    <w:link w:val="ad"/>
    <w:uiPriority w:val="99"/>
    <w:unhideWhenUsed/>
    <w:rsid w:val="00016A4A"/>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basedOn w:val="a0"/>
    <w:link w:val="ac"/>
    <w:uiPriority w:val="99"/>
    <w:rsid w:val="00016A4A"/>
    <w:rPr>
      <w:rFonts w:eastAsia="Times New Roman"/>
      <w:lang w:eastAsia="ru-RU"/>
    </w:rPr>
  </w:style>
  <w:style w:type="paragraph" w:styleId="a3">
    <w:name w:val="List Paragraph"/>
    <w:basedOn w:val="a"/>
    <w:qFormat/>
    <w:rsid w:val="00016A4A"/>
    <w:pPr>
      <w:ind w:left="720"/>
      <w:contextualSpacing/>
    </w:pPr>
  </w:style>
  <w:style w:type="character" w:customStyle="1" w:styleId="WW8Num2z0">
    <w:name w:val="WW8Num2z0"/>
    <w:rsid w:val="002F507C"/>
    <w:rPr>
      <w:rFonts w:ascii="Symbol" w:hAnsi="Symbol"/>
    </w:rPr>
  </w:style>
  <w:style w:type="character" w:customStyle="1" w:styleId="WW8Num3z0">
    <w:name w:val="WW8Num3z0"/>
    <w:rsid w:val="002F507C"/>
    <w:rPr>
      <w:rFonts w:ascii="Times New Roman" w:hAnsi="Times New Roman"/>
    </w:rPr>
  </w:style>
  <w:style w:type="character" w:customStyle="1" w:styleId="WW8Num4z0">
    <w:name w:val="WW8Num4z0"/>
    <w:rsid w:val="002F507C"/>
    <w:rPr>
      <w:rFonts w:ascii="Symbol" w:hAnsi="Symbol" w:cs="OpenSymbol"/>
    </w:rPr>
  </w:style>
  <w:style w:type="character" w:customStyle="1" w:styleId="WW8Num5z0">
    <w:name w:val="WW8Num5z0"/>
    <w:rsid w:val="002F507C"/>
    <w:rPr>
      <w:rFonts w:ascii="Symbol" w:hAnsi="Symbol" w:cs="Times New Roman"/>
    </w:rPr>
  </w:style>
  <w:style w:type="character" w:customStyle="1" w:styleId="WW8Num7z0">
    <w:name w:val="WW8Num7z0"/>
    <w:rsid w:val="002F507C"/>
    <w:rPr>
      <w:rFonts w:ascii="Symbol" w:hAnsi="Symbol" w:cs="OpenSymbol"/>
    </w:rPr>
  </w:style>
  <w:style w:type="character" w:customStyle="1" w:styleId="WW8Num9z0">
    <w:name w:val="WW8Num9z0"/>
    <w:rsid w:val="002F507C"/>
    <w:rPr>
      <w:rFonts w:ascii="Times New Roman" w:eastAsia="Times New Roman" w:hAnsi="Times New Roman" w:cs="Times New Roman"/>
    </w:rPr>
  </w:style>
  <w:style w:type="character" w:customStyle="1" w:styleId="WW8Num10z0">
    <w:name w:val="WW8Num10z0"/>
    <w:rsid w:val="002F507C"/>
    <w:rPr>
      <w:rFonts w:ascii="Symbol" w:hAnsi="Symbol"/>
    </w:rPr>
  </w:style>
  <w:style w:type="character" w:customStyle="1" w:styleId="WW8Num11z0">
    <w:name w:val="WW8Num11z0"/>
    <w:rsid w:val="002F507C"/>
    <w:rPr>
      <w:rFonts w:ascii="Symbol" w:hAnsi="Symbol"/>
    </w:rPr>
  </w:style>
  <w:style w:type="character" w:customStyle="1" w:styleId="Absatz-Standardschriftart">
    <w:name w:val="Absatz-Standardschriftart"/>
    <w:rsid w:val="002F507C"/>
  </w:style>
  <w:style w:type="character" w:customStyle="1" w:styleId="WW-Absatz-Standardschriftart">
    <w:name w:val="WW-Absatz-Standardschriftart"/>
    <w:rsid w:val="002F507C"/>
  </w:style>
  <w:style w:type="character" w:customStyle="1" w:styleId="WW-Absatz-Standardschriftart1">
    <w:name w:val="WW-Absatz-Standardschriftart1"/>
    <w:rsid w:val="002F507C"/>
  </w:style>
  <w:style w:type="character" w:customStyle="1" w:styleId="WW-Absatz-Standardschriftart11">
    <w:name w:val="WW-Absatz-Standardschriftart11"/>
    <w:rsid w:val="002F507C"/>
  </w:style>
  <w:style w:type="character" w:customStyle="1" w:styleId="WW8Num12z0">
    <w:name w:val="WW8Num12z0"/>
    <w:rsid w:val="002F507C"/>
    <w:rPr>
      <w:rFonts w:ascii="Symbol" w:hAnsi="Symbol"/>
    </w:rPr>
  </w:style>
  <w:style w:type="character" w:customStyle="1" w:styleId="WW8Num13z0">
    <w:name w:val="WW8Num13z0"/>
    <w:rsid w:val="002F507C"/>
    <w:rPr>
      <w:rFonts w:ascii="Symbol" w:hAnsi="Symbol"/>
    </w:rPr>
  </w:style>
  <w:style w:type="character" w:customStyle="1" w:styleId="8">
    <w:name w:val="Основной шрифт абзаца8"/>
    <w:rsid w:val="002F507C"/>
  </w:style>
  <w:style w:type="character" w:customStyle="1" w:styleId="7">
    <w:name w:val="Основной шрифт абзаца7"/>
    <w:rsid w:val="002F507C"/>
  </w:style>
  <w:style w:type="character" w:customStyle="1" w:styleId="WW-Absatz-Standardschriftart111">
    <w:name w:val="WW-Absatz-Standardschriftart111"/>
    <w:rsid w:val="002F507C"/>
  </w:style>
  <w:style w:type="character" w:customStyle="1" w:styleId="WW8Num14z0">
    <w:name w:val="WW8Num14z0"/>
    <w:rsid w:val="002F507C"/>
    <w:rPr>
      <w:rFonts w:ascii="Times New Roman" w:eastAsia="Times New Roman" w:hAnsi="Times New Roman" w:cs="Times New Roman"/>
    </w:rPr>
  </w:style>
  <w:style w:type="character" w:customStyle="1" w:styleId="WW-Absatz-Standardschriftart1111">
    <w:name w:val="WW-Absatz-Standardschriftart1111"/>
    <w:rsid w:val="002F507C"/>
  </w:style>
  <w:style w:type="character" w:customStyle="1" w:styleId="WW-Absatz-Standardschriftart11111">
    <w:name w:val="WW-Absatz-Standardschriftart11111"/>
    <w:rsid w:val="002F507C"/>
  </w:style>
  <w:style w:type="character" w:customStyle="1" w:styleId="6">
    <w:name w:val="Основной шрифт абзаца6"/>
    <w:rsid w:val="002F507C"/>
  </w:style>
  <w:style w:type="character" w:customStyle="1" w:styleId="WW-Absatz-Standardschriftart111111">
    <w:name w:val="WW-Absatz-Standardschriftart111111"/>
    <w:rsid w:val="002F507C"/>
  </w:style>
  <w:style w:type="character" w:customStyle="1" w:styleId="WW8Num1z0">
    <w:name w:val="WW8Num1z0"/>
    <w:rsid w:val="002F507C"/>
    <w:rPr>
      <w:b/>
    </w:rPr>
  </w:style>
  <w:style w:type="character" w:customStyle="1" w:styleId="WW8Num6z0">
    <w:name w:val="WW8Num6z0"/>
    <w:rsid w:val="002F507C"/>
    <w:rPr>
      <w:rFonts w:ascii="Symbol" w:hAnsi="Symbol" w:cs="OpenSymbol"/>
    </w:rPr>
  </w:style>
  <w:style w:type="character" w:customStyle="1" w:styleId="WW8Num8z0">
    <w:name w:val="WW8Num8z0"/>
    <w:rsid w:val="002F507C"/>
    <w:rPr>
      <w:rFonts w:ascii="Times New Roman" w:eastAsia="Times New Roman" w:hAnsi="Times New Roman" w:cs="Times New Roman"/>
    </w:rPr>
  </w:style>
  <w:style w:type="character" w:customStyle="1" w:styleId="5">
    <w:name w:val="Основной шрифт абзаца5"/>
    <w:rsid w:val="002F507C"/>
  </w:style>
  <w:style w:type="character" w:customStyle="1" w:styleId="WW-Absatz-Standardschriftart1111111">
    <w:name w:val="WW-Absatz-Standardschriftart1111111"/>
    <w:rsid w:val="002F507C"/>
  </w:style>
  <w:style w:type="character" w:customStyle="1" w:styleId="WW8Num4z1">
    <w:name w:val="WW8Num4z1"/>
    <w:rsid w:val="002F507C"/>
    <w:rPr>
      <w:rFonts w:ascii="OpenSymbol" w:hAnsi="OpenSymbol" w:cs="OpenSymbol"/>
    </w:rPr>
  </w:style>
  <w:style w:type="character" w:customStyle="1" w:styleId="WW8Num13z1">
    <w:name w:val="WW8Num13z1"/>
    <w:rsid w:val="002F507C"/>
    <w:rPr>
      <w:rFonts w:ascii="Courier New" w:hAnsi="Courier New" w:cs="Courier New"/>
    </w:rPr>
  </w:style>
  <w:style w:type="character" w:customStyle="1" w:styleId="WW8Num13z2">
    <w:name w:val="WW8Num13z2"/>
    <w:rsid w:val="002F507C"/>
    <w:rPr>
      <w:rFonts w:ascii="Wingdings" w:hAnsi="Wingdings"/>
    </w:rPr>
  </w:style>
  <w:style w:type="character" w:customStyle="1" w:styleId="4">
    <w:name w:val="Основной шрифт абзаца4"/>
    <w:rsid w:val="002F507C"/>
  </w:style>
  <w:style w:type="character" w:customStyle="1" w:styleId="WW-Absatz-Standardschriftart11111111">
    <w:name w:val="WW-Absatz-Standardschriftart11111111"/>
    <w:rsid w:val="002F507C"/>
  </w:style>
  <w:style w:type="character" w:customStyle="1" w:styleId="WW-Absatz-Standardschriftart111111111">
    <w:name w:val="WW-Absatz-Standardschriftart111111111"/>
    <w:rsid w:val="002F507C"/>
  </w:style>
  <w:style w:type="character" w:customStyle="1" w:styleId="WW-Absatz-Standardschriftart1111111111">
    <w:name w:val="WW-Absatz-Standardschriftart1111111111"/>
    <w:rsid w:val="002F507C"/>
  </w:style>
  <w:style w:type="character" w:customStyle="1" w:styleId="WW-Absatz-Standardschriftart11111111111">
    <w:name w:val="WW-Absatz-Standardschriftart11111111111"/>
    <w:rsid w:val="002F507C"/>
  </w:style>
  <w:style w:type="character" w:customStyle="1" w:styleId="WW-Absatz-Standardschriftart111111111111">
    <w:name w:val="WW-Absatz-Standardschriftart111111111111"/>
    <w:rsid w:val="002F507C"/>
  </w:style>
  <w:style w:type="character" w:customStyle="1" w:styleId="WW8Num7z1">
    <w:name w:val="WW8Num7z1"/>
    <w:rsid w:val="002F507C"/>
    <w:rPr>
      <w:rFonts w:ascii="OpenSymbol" w:hAnsi="OpenSymbol" w:cs="OpenSymbol"/>
    </w:rPr>
  </w:style>
  <w:style w:type="character" w:customStyle="1" w:styleId="WW8Num10z1">
    <w:name w:val="WW8Num10z1"/>
    <w:rsid w:val="002F507C"/>
    <w:rPr>
      <w:rFonts w:ascii="Courier New" w:hAnsi="Courier New" w:cs="Courier New"/>
    </w:rPr>
  </w:style>
  <w:style w:type="character" w:customStyle="1" w:styleId="WW8Num10z2">
    <w:name w:val="WW8Num10z2"/>
    <w:rsid w:val="002F507C"/>
    <w:rPr>
      <w:rFonts w:ascii="Wingdings" w:hAnsi="Wingdings"/>
    </w:rPr>
  </w:style>
  <w:style w:type="character" w:customStyle="1" w:styleId="WW8Num11z1">
    <w:name w:val="WW8Num11z1"/>
    <w:rsid w:val="002F507C"/>
    <w:rPr>
      <w:rFonts w:ascii="Courier New" w:hAnsi="Courier New" w:cs="Courier New"/>
    </w:rPr>
  </w:style>
  <w:style w:type="character" w:customStyle="1" w:styleId="WW8Num11z2">
    <w:name w:val="WW8Num11z2"/>
    <w:rsid w:val="002F507C"/>
    <w:rPr>
      <w:rFonts w:ascii="Wingdings" w:hAnsi="Wingdings"/>
    </w:rPr>
  </w:style>
  <w:style w:type="character" w:customStyle="1" w:styleId="WW8Num12z1">
    <w:name w:val="WW8Num12z1"/>
    <w:rsid w:val="002F507C"/>
    <w:rPr>
      <w:rFonts w:ascii="Courier New" w:hAnsi="Courier New" w:cs="Courier New"/>
    </w:rPr>
  </w:style>
  <w:style w:type="character" w:customStyle="1" w:styleId="WW8Num12z2">
    <w:name w:val="WW8Num12z2"/>
    <w:rsid w:val="002F507C"/>
    <w:rPr>
      <w:rFonts w:ascii="Wingdings" w:hAnsi="Wingdings"/>
    </w:rPr>
  </w:style>
  <w:style w:type="character" w:customStyle="1" w:styleId="WW8Num15z0">
    <w:name w:val="WW8Num15z0"/>
    <w:rsid w:val="002F507C"/>
    <w:rPr>
      <w:rFonts w:ascii="Times New Roman" w:eastAsia="Times New Roman" w:hAnsi="Times New Roman" w:cs="Times New Roman"/>
    </w:rPr>
  </w:style>
  <w:style w:type="character" w:customStyle="1" w:styleId="WW8Num15z1">
    <w:name w:val="WW8Num15z1"/>
    <w:rsid w:val="002F507C"/>
    <w:rPr>
      <w:rFonts w:ascii="Courier New" w:hAnsi="Courier New" w:cs="Courier New"/>
    </w:rPr>
  </w:style>
  <w:style w:type="character" w:customStyle="1" w:styleId="WW8Num15z2">
    <w:name w:val="WW8Num15z2"/>
    <w:rsid w:val="002F507C"/>
    <w:rPr>
      <w:rFonts w:ascii="Wingdings" w:hAnsi="Wingdings"/>
    </w:rPr>
  </w:style>
  <w:style w:type="character" w:customStyle="1" w:styleId="WW8Num17z0">
    <w:name w:val="WW8Num17z0"/>
    <w:rsid w:val="002F507C"/>
    <w:rPr>
      <w:rFonts w:ascii="Times New Roman" w:eastAsia="Times New Roman" w:hAnsi="Times New Roman" w:cs="Times New Roman"/>
    </w:rPr>
  </w:style>
  <w:style w:type="character" w:customStyle="1" w:styleId="3">
    <w:name w:val="Основной шрифт абзаца3"/>
    <w:rsid w:val="002F507C"/>
  </w:style>
  <w:style w:type="character" w:customStyle="1" w:styleId="WW-Absatz-Standardschriftart1111111111111">
    <w:name w:val="WW-Absatz-Standardschriftart1111111111111"/>
    <w:rsid w:val="002F507C"/>
  </w:style>
  <w:style w:type="character" w:customStyle="1" w:styleId="WW-Absatz-Standardschriftart11111111111111">
    <w:name w:val="WW-Absatz-Standardschriftart11111111111111"/>
    <w:rsid w:val="002F507C"/>
  </w:style>
  <w:style w:type="character" w:customStyle="1" w:styleId="WW8Num23z0">
    <w:name w:val="WW8Num23z0"/>
    <w:rsid w:val="002F507C"/>
    <w:rPr>
      <w:rFonts w:ascii="Times New Roman" w:eastAsia="Times New Roman" w:hAnsi="Times New Roman" w:cs="Times New Roman"/>
    </w:rPr>
  </w:style>
  <w:style w:type="character" w:customStyle="1" w:styleId="WW8Num23z1">
    <w:name w:val="WW8Num23z1"/>
    <w:rsid w:val="002F507C"/>
    <w:rPr>
      <w:rFonts w:ascii="Courier New" w:hAnsi="Courier New"/>
    </w:rPr>
  </w:style>
  <w:style w:type="character" w:customStyle="1" w:styleId="WW8Num23z2">
    <w:name w:val="WW8Num23z2"/>
    <w:rsid w:val="002F507C"/>
    <w:rPr>
      <w:rFonts w:ascii="Wingdings" w:hAnsi="Wingdings"/>
    </w:rPr>
  </w:style>
  <w:style w:type="character" w:customStyle="1" w:styleId="WW8Num23z3">
    <w:name w:val="WW8Num23z3"/>
    <w:rsid w:val="002F507C"/>
    <w:rPr>
      <w:rFonts w:ascii="Symbol" w:hAnsi="Symbol"/>
    </w:rPr>
  </w:style>
  <w:style w:type="character" w:customStyle="1" w:styleId="WW8Num24z0">
    <w:name w:val="WW8Num24z0"/>
    <w:rsid w:val="002F507C"/>
    <w:rPr>
      <w:rFonts w:ascii="Symbol" w:hAnsi="Symbol"/>
    </w:rPr>
  </w:style>
  <w:style w:type="character" w:customStyle="1" w:styleId="WW8Num24z1">
    <w:name w:val="WW8Num24z1"/>
    <w:rsid w:val="002F507C"/>
    <w:rPr>
      <w:rFonts w:ascii="Courier New" w:hAnsi="Courier New" w:cs="Courier New"/>
    </w:rPr>
  </w:style>
  <w:style w:type="character" w:customStyle="1" w:styleId="WW8Num24z2">
    <w:name w:val="WW8Num24z2"/>
    <w:rsid w:val="002F507C"/>
    <w:rPr>
      <w:rFonts w:ascii="Wingdings" w:hAnsi="Wingdings"/>
    </w:rPr>
  </w:style>
  <w:style w:type="character" w:customStyle="1" w:styleId="21">
    <w:name w:val="Основной шрифт абзаца2"/>
    <w:rsid w:val="002F507C"/>
  </w:style>
  <w:style w:type="character" w:customStyle="1" w:styleId="WW8Num2z1">
    <w:name w:val="WW8Num2z1"/>
    <w:rsid w:val="002F507C"/>
    <w:rPr>
      <w:rFonts w:ascii="Courier New" w:hAnsi="Courier New" w:cs="Courier New"/>
    </w:rPr>
  </w:style>
  <w:style w:type="character" w:customStyle="1" w:styleId="WW8Num2z2">
    <w:name w:val="WW8Num2z2"/>
    <w:rsid w:val="002F507C"/>
    <w:rPr>
      <w:rFonts w:ascii="Wingdings" w:hAnsi="Wingdings"/>
    </w:rPr>
  </w:style>
  <w:style w:type="character" w:customStyle="1" w:styleId="WW8Num18z0">
    <w:name w:val="WW8Num18z0"/>
    <w:rsid w:val="002F507C"/>
    <w:rPr>
      <w:rFonts w:ascii="Times New Roman" w:eastAsia="Times New Roman" w:hAnsi="Times New Roman" w:cs="Times New Roman"/>
    </w:rPr>
  </w:style>
  <w:style w:type="character" w:customStyle="1" w:styleId="WW8Num18z1">
    <w:name w:val="WW8Num18z1"/>
    <w:rsid w:val="002F507C"/>
    <w:rPr>
      <w:rFonts w:ascii="Courier New" w:hAnsi="Courier New"/>
    </w:rPr>
  </w:style>
  <w:style w:type="character" w:customStyle="1" w:styleId="WW8Num18z2">
    <w:name w:val="WW8Num18z2"/>
    <w:rsid w:val="002F507C"/>
    <w:rPr>
      <w:rFonts w:ascii="Wingdings" w:hAnsi="Wingdings"/>
    </w:rPr>
  </w:style>
  <w:style w:type="character" w:customStyle="1" w:styleId="WW8Num18z3">
    <w:name w:val="WW8Num18z3"/>
    <w:rsid w:val="002F507C"/>
    <w:rPr>
      <w:rFonts w:ascii="Symbol" w:hAnsi="Symbol"/>
    </w:rPr>
  </w:style>
  <w:style w:type="character" w:customStyle="1" w:styleId="13">
    <w:name w:val="Основной шрифт абзаца1"/>
    <w:rsid w:val="002F507C"/>
  </w:style>
  <w:style w:type="character" w:customStyle="1" w:styleId="ae">
    <w:name w:val="Основной текст с отступом Знак"/>
    <w:rsid w:val="002F507C"/>
    <w:rPr>
      <w:rFonts w:ascii="Calibri" w:hAnsi="Calibri"/>
      <w:sz w:val="22"/>
      <w:szCs w:val="22"/>
    </w:rPr>
  </w:style>
  <w:style w:type="character" w:customStyle="1" w:styleId="af">
    <w:name w:val="Подзаголовок Знак"/>
    <w:rsid w:val="002F507C"/>
    <w:rPr>
      <w:rFonts w:ascii="Cambria" w:hAnsi="Cambria"/>
      <w:sz w:val="24"/>
      <w:szCs w:val="24"/>
    </w:rPr>
  </w:style>
  <w:style w:type="character" w:customStyle="1" w:styleId="22">
    <w:name w:val="Основной текст с отступом 2 Знак"/>
    <w:rsid w:val="002F507C"/>
    <w:rPr>
      <w:rFonts w:ascii="Calibri" w:eastAsia="Calibri" w:hAnsi="Calibri"/>
      <w:sz w:val="22"/>
      <w:szCs w:val="22"/>
    </w:rPr>
  </w:style>
  <w:style w:type="character" w:customStyle="1" w:styleId="af0">
    <w:name w:val="Символ нумерации"/>
    <w:rsid w:val="002F507C"/>
  </w:style>
  <w:style w:type="character" w:customStyle="1" w:styleId="af1">
    <w:name w:val="Маркеры списка"/>
    <w:rsid w:val="002F507C"/>
    <w:rPr>
      <w:rFonts w:ascii="OpenSymbol" w:eastAsia="OpenSymbol" w:hAnsi="OpenSymbol" w:cs="OpenSymbol"/>
    </w:rPr>
  </w:style>
  <w:style w:type="character" w:customStyle="1" w:styleId="23">
    <w:name w:val="Основной текст 2 Знак"/>
    <w:rsid w:val="002F507C"/>
    <w:rPr>
      <w:sz w:val="24"/>
      <w:szCs w:val="24"/>
    </w:rPr>
  </w:style>
  <w:style w:type="character" w:styleId="af2">
    <w:name w:val="Emphasis"/>
    <w:qFormat/>
    <w:rsid w:val="002F507C"/>
    <w:rPr>
      <w:i/>
      <w:iCs/>
    </w:rPr>
  </w:style>
  <w:style w:type="character" w:styleId="af3">
    <w:name w:val="line number"/>
    <w:rsid w:val="002F507C"/>
  </w:style>
  <w:style w:type="paragraph" w:customStyle="1" w:styleId="14">
    <w:name w:val="Заголовок1"/>
    <w:basedOn w:val="a"/>
    <w:next w:val="af4"/>
    <w:rsid w:val="002F507C"/>
    <w:pPr>
      <w:keepNext/>
      <w:spacing w:before="240" w:after="120" w:line="240" w:lineRule="auto"/>
    </w:pPr>
    <w:rPr>
      <w:rFonts w:ascii="Arial" w:eastAsia="SimSun" w:hAnsi="Arial" w:cs="Mangal"/>
      <w:sz w:val="28"/>
      <w:szCs w:val="28"/>
      <w:lang w:eastAsia="ar-SA"/>
    </w:rPr>
  </w:style>
  <w:style w:type="paragraph" w:styleId="af4">
    <w:name w:val="Body Text"/>
    <w:basedOn w:val="a"/>
    <w:link w:val="af5"/>
    <w:rsid w:val="002F507C"/>
    <w:pPr>
      <w:spacing w:after="120" w:line="240" w:lineRule="auto"/>
    </w:pPr>
    <w:rPr>
      <w:rFonts w:ascii="Times New Roman" w:eastAsia="Times New Roman" w:hAnsi="Times New Roman" w:cs="Times New Roman"/>
      <w:sz w:val="24"/>
      <w:szCs w:val="24"/>
      <w:lang w:eastAsia="ar-SA"/>
    </w:rPr>
  </w:style>
  <w:style w:type="character" w:customStyle="1" w:styleId="af5">
    <w:name w:val="Основной текст Знак"/>
    <w:basedOn w:val="a0"/>
    <w:link w:val="af4"/>
    <w:rsid w:val="002F507C"/>
    <w:rPr>
      <w:rFonts w:ascii="Times New Roman" w:eastAsia="Times New Roman" w:hAnsi="Times New Roman" w:cs="Times New Roman"/>
      <w:sz w:val="24"/>
      <w:szCs w:val="24"/>
      <w:lang w:eastAsia="ar-SA"/>
    </w:rPr>
  </w:style>
  <w:style w:type="paragraph" w:styleId="af6">
    <w:name w:val="List"/>
    <w:basedOn w:val="af4"/>
    <w:rsid w:val="002F507C"/>
    <w:rPr>
      <w:rFonts w:cs="Mangal"/>
    </w:rPr>
  </w:style>
  <w:style w:type="paragraph" w:customStyle="1" w:styleId="80">
    <w:name w:val="Название8"/>
    <w:basedOn w:val="a"/>
    <w:rsid w:val="002F507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81">
    <w:name w:val="Указатель8"/>
    <w:basedOn w:val="a"/>
    <w:rsid w:val="002F507C"/>
    <w:pPr>
      <w:suppressLineNumbers/>
      <w:spacing w:after="0" w:line="240" w:lineRule="auto"/>
    </w:pPr>
    <w:rPr>
      <w:rFonts w:ascii="Times New Roman" w:eastAsia="Times New Roman" w:hAnsi="Times New Roman" w:cs="Mangal"/>
      <w:sz w:val="24"/>
      <w:szCs w:val="24"/>
      <w:lang w:eastAsia="ar-SA"/>
    </w:rPr>
  </w:style>
  <w:style w:type="paragraph" w:customStyle="1" w:styleId="70">
    <w:name w:val="Название7"/>
    <w:basedOn w:val="a"/>
    <w:rsid w:val="002F507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71">
    <w:name w:val="Указатель7"/>
    <w:basedOn w:val="a"/>
    <w:rsid w:val="002F507C"/>
    <w:pPr>
      <w:suppressLineNumbers/>
      <w:spacing w:after="0" w:line="240" w:lineRule="auto"/>
    </w:pPr>
    <w:rPr>
      <w:rFonts w:ascii="Times New Roman" w:eastAsia="Times New Roman" w:hAnsi="Times New Roman" w:cs="Mangal"/>
      <w:sz w:val="24"/>
      <w:szCs w:val="24"/>
      <w:lang w:eastAsia="ar-SA"/>
    </w:rPr>
  </w:style>
  <w:style w:type="paragraph" w:customStyle="1" w:styleId="60">
    <w:name w:val="Название6"/>
    <w:basedOn w:val="a"/>
    <w:rsid w:val="002F507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61">
    <w:name w:val="Указатель6"/>
    <w:basedOn w:val="a"/>
    <w:rsid w:val="002F507C"/>
    <w:pPr>
      <w:suppressLineNumbers/>
      <w:spacing w:after="0" w:line="240" w:lineRule="auto"/>
    </w:pPr>
    <w:rPr>
      <w:rFonts w:ascii="Times New Roman" w:eastAsia="Times New Roman" w:hAnsi="Times New Roman" w:cs="Mangal"/>
      <w:sz w:val="24"/>
      <w:szCs w:val="24"/>
      <w:lang w:eastAsia="ar-SA"/>
    </w:rPr>
  </w:style>
  <w:style w:type="paragraph" w:customStyle="1" w:styleId="50">
    <w:name w:val="Название5"/>
    <w:basedOn w:val="a"/>
    <w:rsid w:val="002F507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51">
    <w:name w:val="Указатель5"/>
    <w:basedOn w:val="a"/>
    <w:rsid w:val="002F507C"/>
    <w:pPr>
      <w:suppressLineNumbers/>
      <w:spacing w:after="0" w:line="240" w:lineRule="auto"/>
    </w:pPr>
    <w:rPr>
      <w:rFonts w:ascii="Times New Roman" w:eastAsia="Times New Roman" w:hAnsi="Times New Roman" w:cs="Mangal"/>
      <w:sz w:val="24"/>
      <w:szCs w:val="24"/>
      <w:lang w:eastAsia="ar-SA"/>
    </w:rPr>
  </w:style>
  <w:style w:type="paragraph" w:customStyle="1" w:styleId="40">
    <w:name w:val="Название4"/>
    <w:basedOn w:val="a"/>
    <w:rsid w:val="002F507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41">
    <w:name w:val="Указатель4"/>
    <w:basedOn w:val="a"/>
    <w:rsid w:val="002F507C"/>
    <w:pPr>
      <w:suppressLineNumbers/>
      <w:spacing w:after="0" w:line="240" w:lineRule="auto"/>
    </w:pPr>
    <w:rPr>
      <w:rFonts w:ascii="Times New Roman" w:eastAsia="Times New Roman" w:hAnsi="Times New Roman" w:cs="Mangal"/>
      <w:sz w:val="24"/>
      <w:szCs w:val="24"/>
      <w:lang w:eastAsia="ar-SA"/>
    </w:rPr>
  </w:style>
  <w:style w:type="paragraph" w:customStyle="1" w:styleId="30">
    <w:name w:val="Название3"/>
    <w:basedOn w:val="a"/>
    <w:rsid w:val="002F507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31">
    <w:name w:val="Указатель3"/>
    <w:basedOn w:val="a"/>
    <w:rsid w:val="002F507C"/>
    <w:pPr>
      <w:suppressLineNumbers/>
      <w:spacing w:after="0" w:line="240" w:lineRule="auto"/>
    </w:pPr>
    <w:rPr>
      <w:rFonts w:ascii="Times New Roman" w:eastAsia="Times New Roman" w:hAnsi="Times New Roman" w:cs="Mangal"/>
      <w:sz w:val="24"/>
      <w:szCs w:val="24"/>
      <w:lang w:eastAsia="ar-SA"/>
    </w:rPr>
  </w:style>
  <w:style w:type="paragraph" w:customStyle="1" w:styleId="24">
    <w:name w:val="Название2"/>
    <w:basedOn w:val="a"/>
    <w:rsid w:val="002F507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25">
    <w:name w:val="Указатель2"/>
    <w:basedOn w:val="a"/>
    <w:rsid w:val="002F507C"/>
    <w:pPr>
      <w:suppressLineNumbers/>
      <w:spacing w:after="0" w:line="240" w:lineRule="auto"/>
    </w:pPr>
    <w:rPr>
      <w:rFonts w:ascii="Times New Roman" w:eastAsia="Times New Roman" w:hAnsi="Times New Roman" w:cs="Mangal"/>
      <w:sz w:val="24"/>
      <w:szCs w:val="24"/>
      <w:lang w:eastAsia="ar-SA"/>
    </w:rPr>
  </w:style>
  <w:style w:type="paragraph" w:customStyle="1" w:styleId="15">
    <w:name w:val="Название1"/>
    <w:basedOn w:val="a"/>
    <w:rsid w:val="002F507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6">
    <w:name w:val="Указатель1"/>
    <w:basedOn w:val="a"/>
    <w:rsid w:val="002F507C"/>
    <w:pPr>
      <w:suppressLineNumbers/>
      <w:spacing w:after="0" w:line="240" w:lineRule="auto"/>
    </w:pPr>
    <w:rPr>
      <w:rFonts w:ascii="Times New Roman" w:eastAsia="Times New Roman" w:hAnsi="Times New Roman" w:cs="Mangal"/>
      <w:sz w:val="24"/>
      <w:szCs w:val="24"/>
      <w:lang w:eastAsia="ar-SA"/>
    </w:rPr>
  </w:style>
  <w:style w:type="character" w:customStyle="1" w:styleId="17">
    <w:name w:val="Верхний колонтитул Знак1"/>
    <w:basedOn w:val="a0"/>
    <w:rsid w:val="002F507C"/>
    <w:rPr>
      <w:rFonts w:ascii="Times New Roman" w:eastAsia="Times New Roman" w:hAnsi="Times New Roman" w:cs="Times New Roman"/>
      <w:sz w:val="24"/>
      <w:szCs w:val="24"/>
      <w:lang w:eastAsia="ar-SA"/>
    </w:rPr>
  </w:style>
  <w:style w:type="character" w:customStyle="1" w:styleId="18">
    <w:name w:val="Нижний колонтитул Знак1"/>
    <w:basedOn w:val="a0"/>
    <w:uiPriority w:val="99"/>
    <w:rsid w:val="002F507C"/>
    <w:rPr>
      <w:rFonts w:ascii="Times New Roman" w:eastAsia="Times New Roman" w:hAnsi="Times New Roman" w:cs="Times New Roman"/>
      <w:sz w:val="24"/>
      <w:szCs w:val="24"/>
      <w:lang w:eastAsia="ar-SA"/>
    </w:rPr>
  </w:style>
  <w:style w:type="paragraph" w:styleId="af7">
    <w:name w:val="Body Text Indent"/>
    <w:basedOn w:val="a"/>
    <w:link w:val="19"/>
    <w:rsid w:val="002F507C"/>
    <w:pPr>
      <w:spacing w:after="120" w:line="276" w:lineRule="auto"/>
      <w:ind w:left="283"/>
    </w:pPr>
    <w:rPr>
      <w:rFonts w:ascii="Calibri" w:eastAsia="Times New Roman" w:hAnsi="Calibri" w:cs="Times New Roman"/>
      <w:lang w:eastAsia="ar-SA"/>
    </w:rPr>
  </w:style>
  <w:style w:type="character" w:customStyle="1" w:styleId="19">
    <w:name w:val="Основной текст с отступом Знак1"/>
    <w:basedOn w:val="a0"/>
    <w:link w:val="af7"/>
    <w:rsid w:val="002F507C"/>
    <w:rPr>
      <w:rFonts w:ascii="Calibri" w:eastAsia="Times New Roman" w:hAnsi="Calibri" w:cs="Times New Roman"/>
      <w:lang w:eastAsia="ar-SA"/>
    </w:rPr>
  </w:style>
  <w:style w:type="paragraph" w:styleId="af8">
    <w:name w:val="Subtitle"/>
    <w:basedOn w:val="a"/>
    <w:next w:val="a"/>
    <w:link w:val="1a"/>
    <w:qFormat/>
    <w:rsid w:val="002F507C"/>
    <w:pPr>
      <w:spacing w:after="60" w:line="276" w:lineRule="auto"/>
      <w:jc w:val="center"/>
    </w:pPr>
    <w:rPr>
      <w:rFonts w:ascii="Cambria" w:eastAsia="Times New Roman" w:hAnsi="Cambria" w:cs="Times New Roman"/>
      <w:sz w:val="24"/>
      <w:szCs w:val="24"/>
      <w:lang w:eastAsia="ar-SA"/>
    </w:rPr>
  </w:style>
  <w:style w:type="character" w:customStyle="1" w:styleId="1a">
    <w:name w:val="Подзаголовок Знак1"/>
    <w:basedOn w:val="a0"/>
    <w:link w:val="af8"/>
    <w:rsid w:val="002F507C"/>
    <w:rPr>
      <w:rFonts w:ascii="Cambria" w:eastAsia="Times New Roman" w:hAnsi="Cambria" w:cs="Times New Roman"/>
      <w:sz w:val="24"/>
      <w:szCs w:val="24"/>
      <w:lang w:eastAsia="ar-SA"/>
    </w:rPr>
  </w:style>
  <w:style w:type="paragraph" w:customStyle="1" w:styleId="af9">
    <w:name w:val="Содержимое таблицы"/>
    <w:basedOn w:val="a"/>
    <w:rsid w:val="002F507C"/>
    <w:pPr>
      <w:suppressLineNumber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2F507C"/>
    <w:pPr>
      <w:jc w:val="center"/>
    </w:pPr>
    <w:rPr>
      <w:b/>
      <w:bCs/>
    </w:rPr>
  </w:style>
  <w:style w:type="paragraph" w:customStyle="1" w:styleId="afb">
    <w:name w:val="Содержимое врезки"/>
    <w:basedOn w:val="af4"/>
    <w:rsid w:val="002F507C"/>
  </w:style>
  <w:style w:type="paragraph" w:customStyle="1" w:styleId="210">
    <w:name w:val="Основной текст с отступом 21"/>
    <w:basedOn w:val="a"/>
    <w:rsid w:val="002F507C"/>
    <w:pPr>
      <w:spacing w:after="120" w:line="480" w:lineRule="auto"/>
      <w:ind w:left="283"/>
    </w:pPr>
    <w:rPr>
      <w:rFonts w:ascii="Calibri" w:eastAsia="Calibri" w:hAnsi="Calibri" w:cs="Times New Roman"/>
      <w:lang w:eastAsia="ar-SA"/>
    </w:rPr>
  </w:style>
  <w:style w:type="paragraph" w:customStyle="1" w:styleId="211">
    <w:name w:val="Основной текст 21"/>
    <w:basedOn w:val="a"/>
    <w:rsid w:val="002F507C"/>
    <w:pPr>
      <w:spacing w:after="120" w:line="480" w:lineRule="auto"/>
    </w:pPr>
    <w:rPr>
      <w:rFonts w:ascii="Times New Roman" w:eastAsia="Times New Roman" w:hAnsi="Times New Roman" w:cs="Times New Roman"/>
      <w:sz w:val="24"/>
      <w:szCs w:val="24"/>
      <w:lang w:eastAsia="ar-SA"/>
    </w:rPr>
  </w:style>
  <w:style w:type="paragraph" w:customStyle="1" w:styleId="1b">
    <w:name w:val="Текст1"/>
    <w:basedOn w:val="a"/>
    <w:rsid w:val="002F507C"/>
    <w:pPr>
      <w:spacing w:after="0" w:line="240" w:lineRule="auto"/>
    </w:pPr>
    <w:rPr>
      <w:rFonts w:ascii="Courier New" w:eastAsia="Times New Roman" w:hAnsi="Courier New" w:cs="Courier New"/>
      <w:sz w:val="20"/>
      <w:szCs w:val="20"/>
      <w:lang w:eastAsia="ar-SA"/>
    </w:rPr>
  </w:style>
  <w:style w:type="table" w:styleId="afc">
    <w:name w:val="Table Grid"/>
    <w:basedOn w:val="a1"/>
    <w:uiPriority w:val="59"/>
    <w:rsid w:val="002F50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9FD772500B840BCAB4D47E2A2BA0BB8">
    <w:name w:val="E9FD772500B840BCAB4D47E2A2BA0BB8"/>
    <w:rsid w:val="002F507C"/>
    <w:pPr>
      <w:spacing w:after="200" w:line="276" w:lineRule="auto"/>
    </w:pPr>
    <w:rPr>
      <w:rFonts w:ascii="Calibri" w:eastAsia="Times New Roman" w:hAnsi="Calibri" w:cs="Times New Roman"/>
      <w:lang w:eastAsia="ru-RU"/>
    </w:rPr>
  </w:style>
  <w:style w:type="paragraph" w:styleId="afd">
    <w:name w:val="TOC Heading"/>
    <w:basedOn w:val="1"/>
    <w:next w:val="a"/>
    <w:uiPriority w:val="39"/>
    <w:qFormat/>
    <w:rsid w:val="002F507C"/>
    <w:pPr>
      <w:keepNext/>
      <w:keepLines/>
      <w:spacing w:before="480" w:beforeAutospacing="0" w:after="0" w:afterAutospacing="0" w:line="276" w:lineRule="auto"/>
      <w:outlineLvl w:val="9"/>
    </w:pPr>
    <w:rPr>
      <w:rFonts w:ascii="Cambria" w:hAnsi="Cambria"/>
      <w:color w:val="365F91"/>
      <w:kern w:val="0"/>
      <w:sz w:val="28"/>
      <w:szCs w:val="28"/>
    </w:rPr>
  </w:style>
  <w:style w:type="paragraph" w:styleId="1c">
    <w:name w:val="toc 1"/>
    <w:basedOn w:val="a"/>
    <w:next w:val="a"/>
    <w:autoRedefine/>
    <w:uiPriority w:val="39"/>
    <w:unhideWhenUsed/>
    <w:rsid w:val="002F507C"/>
    <w:pPr>
      <w:spacing w:after="0" w:line="240" w:lineRule="auto"/>
    </w:pPr>
    <w:rPr>
      <w:rFonts w:ascii="Times New Roman" w:eastAsia="Times New Roman" w:hAnsi="Times New Roman" w:cs="Times New Roman"/>
      <w:sz w:val="24"/>
      <w:szCs w:val="24"/>
      <w:lang w:eastAsia="ar-SA"/>
    </w:rPr>
  </w:style>
  <w:style w:type="paragraph" w:customStyle="1" w:styleId="msonormalbullet2gif">
    <w:name w:val="msonormalbullet2.gif"/>
    <w:basedOn w:val="a"/>
    <w:rsid w:val="002F507C"/>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styleId="afe">
    <w:name w:val="FollowedHyperlink"/>
    <w:basedOn w:val="a0"/>
    <w:uiPriority w:val="99"/>
    <w:semiHidden/>
    <w:unhideWhenUsed/>
    <w:rsid w:val="00103C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0721">
      <w:bodyDiv w:val="1"/>
      <w:marLeft w:val="0"/>
      <w:marRight w:val="0"/>
      <w:marTop w:val="0"/>
      <w:marBottom w:val="0"/>
      <w:divBdr>
        <w:top w:val="none" w:sz="0" w:space="0" w:color="auto"/>
        <w:left w:val="none" w:sz="0" w:space="0" w:color="auto"/>
        <w:bottom w:val="none" w:sz="0" w:space="0" w:color="auto"/>
        <w:right w:val="none" w:sz="0" w:space="0" w:color="auto"/>
      </w:divBdr>
    </w:div>
    <w:div w:id="114375208">
      <w:bodyDiv w:val="1"/>
      <w:marLeft w:val="0"/>
      <w:marRight w:val="0"/>
      <w:marTop w:val="0"/>
      <w:marBottom w:val="0"/>
      <w:divBdr>
        <w:top w:val="none" w:sz="0" w:space="0" w:color="auto"/>
        <w:left w:val="none" w:sz="0" w:space="0" w:color="auto"/>
        <w:bottom w:val="none" w:sz="0" w:space="0" w:color="auto"/>
        <w:right w:val="none" w:sz="0" w:space="0" w:color="auto"/>
      </w:divBdr>
    </w:div>
    <w:div w:id="139540012">
      <w:bodyDiv w:val="1"/>
      <w:marLeft w:val="0"/>
      <w:marRight w:val="0"/>
      <w:marTop w:val="0"/>
      <w:marBottom w:val="0"/>
      <w:divBdr>
        <w:top w:val="none" w:sz="0" w:space="0" w:color="auto"/>
        <w:left w:val="none" w:sz="0" w:space="0" w:color="auto"/>
        <w:bottom w:val="none" w:sz="0" w:space="0" w:color="auto"/>
        <w:right w:val="none" w:sz="0" w:space="0" w:color="auto"/>
      </w:divBdr>
    </w:div>
    <w:div w:id="461386456">
      <w:bodyDiv w:val="1"/>
      <w:marLeft w:val="0"/>
      <w:marRight w:val="0"/>
      <w:marTop w:val="0"/>
      <w:marBottom w:val="0"/>
      <w:divBdr>
        <w:top w:val="none" w:sz="0" w:space="0" w:color="auto"/>
        <w:left w:val="none" w:sz="0" w:space="0" w:color="auto"/>
        <w:bottom w:val="none" w:sz="0" w:space="0" w:color="auto"/>
        <w:right w:val="none" w:sz="0" w:space="0" w:color="auto"/>
      </w:divBdr>
    </w:div>
    <w:div w:id="68406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tut-goda.ru/teenager/7158-uzhe-ne-rebenok-podrostkovyj-vozrast.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6%D0%B5%D0%BD%D0%BD%D0%BE%D1%81%D1%82%D0%B8" TargetMode="External"/><Relationship Id="rId5" Type="http://schemas.openxmlformats.org/officeDocument/2006/relationships/settings" Target="settings.xml"/><Relationship Id="rId10" Type="http://schemas.openxmlformats.org/officeDocument/2006/relationships/hyperlink" Target="https://ru.wikipedia.org/wiki/%D0%A1%D0%B0%D0%BC%D0%BE%D1%81%D0%BE%D0%B7%D0%BD%D0%B0%D0%BD%D0%B8%D0%B5" TargetMode="External"/><Relationship Id="rId4" Type="http://schemas.microsoft.com/office/2007/relationships/stylesWithEffects" Target="stylesWithEffects.xml"/><Relationship Id="rId9" Type="http://schemas.openxmlformats.org/officeDocument/2006/relationships/hyperlink" Target="https://ru.wikipedia.org/w/index.php?title=%D0%9F%D1%81%D0%B8%D1%85%D0%B8%D1%87%D0%B5%D1%81%D0%BA%D0%B8%D0%B5_%D0%BD%D0%BE%D0%B2%D0%BE%D0%BE%D0%B1%D1%80%D0%B0%D0%B7%D0%BE%D0%B2%D0%B0%D0%BD%D0%B8%D1%8F&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8F0A9-5D83-4290-A273-60FBC853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52</Pages>
  <Words>13501</Words>
  <Characters>76960</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TDA</dc:creator>
  <cp:keywords/>
  <dc:description/>
  <cp:lastModifiedBy>We Are The Greatest</cp:lastModifiedBy>
  <cp:revision>11</cp:revision>
  <cp:lastPrinted>2023-09-13T09:17:00Z</cp:lastPrinted>
  <dcterms:created xsi:type="dcterms:W3CDTF">2023-09-12T09:52:00Z</dcterms:created>
  <dcterms:modified xsi:type="dcterms:W3CDTF">2023-09-14T03:48:00Z</dcterms:modified>
</cp:coreProperties>
</file>